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054862" w:rsidRDefault="00D520C5" w:rsidP="00D520C5">
      <w:pPr>
        <w:spacing w:after="0" w:line="240" w:lineRule="auto"/>
        <w:jc w:val="center"/>
        <w:rPr>
          <w:rFonts w:ascii="Times New Roman" w:eastAsia="Times New Roman" w:hAnsi="Times New Roman" w:cs="Times New Roman"/>
          <w:b/>
          <w:caps/>
          <w:sz w:val="48"/>
          <w:szCs w:val="48"/>
          <w:lang w:eastAsia="ru-RU"/>
        </w:rPr>
      </w:pPr>
      <w:r w:rsidRPr="00054862">
        <w:rPr>
          <w:rFonts w:ascii="Times New Roman" w:eastAsia="Times New Roman" w:hAnsi="Times New Roman" w:cs="Times New Roman"/>
          <w:b/>
          <w:caps/>
          <w:sz w:val="48"/>
          <w:szCs w:val="48"/>
          <w:lang w:eastAsia="ru-RU"/>
        </w:rPr>
        <w:t>Информационный</w:t>
      </w:r>
    </w:p>
    <w:p w:rsidR="00D520C5" w:rsidRPr="00054862" w:rsidRDefault="00D520C5" w:rsidP="00D520C5">
      <w:pPr>
        <w:spacing w:after="0" w:line="240" w:lineRule="auto"/>
        <w:jc w:val="center"/>
        <w:rPr>
          <w:rFonts w:ascii="Times New Roman" w:eastAsia="Times New Roman" w:hAnsi="Times New Roman" w:cs="Times New Roman"/>
          <w:b/>
          <w:i/>
          <w:caps/>
          <w:sz w:val="48"/>
          <w:szCs w:val="48"/>
          <w:lang w:eastAsia="ru-RU"/>
        </w:rPr>
      </w:pPr>
      <w:r w:rsidRPr="00054862">
        <w:rPr>
          <w:rFonts w:ascii="Times New Roman" w:eastAsia="Times New Roman" w:hAnsi="Times New Roman" w:cs="Times New Roman"/>
          <w:b/>
          <w:i/>
          <w:caps/>
          <w:sz w:val="48"/>
          <w:szCs w:val="48"/>
          <w:lang w:eastAsia="ru-RU"/>
        </w:rPr>
        <w:t>вестник</w:t>
      </w:r>
    </w:p>
    <w:p w:rsidR="008528AA"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 xml:space="preserve">муниципального образования </w:t>
      </w:r>
    </w:p>
    <w:p w:rsidR="00D520C5" w:rsidRPr="00054862" w:rsidRDefault="00D520C5" w:rsidP="00D520C5">
      <w:pPr>
        <w:spacing w:after="0" w:line="240" w:lineRule="auto"/>
        <w:jc w:val="center"/>
        <w:rPr>
          <w:rFonts w:ascii="Times New Roman" w:eastAsia="Times New Roman" w:hAnsi="Times New Roman" w:cs="Times New Roman"/>
          <w:b/>
          <w:sz w:val="48"/>
          <w:szCs w:val="48"/>
          <w:lang w:eastAsia="ru-RU"/>
        </w:rPr>
      </w:pPr>
      <w:r w:rsidRPr="00054862">
        <w:rPr>
          <w:rFonts w:ascii="Times New Roman" w:eastAsia="Times New Roman" w:hAnsi="Times New Roman" w:cs="Times New Roman"/>
          <w:b/>
          <w:sz w:val="48"/>
          <w:szCs w:val="48"/>
          <w:lang w:eastAsia="ru-RU"/>
        </w:rPr>
        <w:t>сельского поселения «Мандач»</w:t>
      </w: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Default="008528A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601FBA" w:rsidRDefault="00601FBA" w:rsidP="00D520C5">
      <w:pPr>
        <w:spacing w:after="0" w:line="240" w:lineRule="auto"/>
        <w:jc w:val="center"/>
        <w:rPr>
          <w:rFonts w:ascii="Times New Roman" w:eastAsia="Times New Roman" w:hAnsi="Times New Roman" w:cs="Times New Roman"/>
          <w:b/>
          <w:sz w:val="28"/>
          <w:szCs w:val="28"/>
          <w:lang w:eastAsia="ru-RU"/>
        </w:rPr>
      </w:pPr>
    </w:p>
    <w:p w:rsidR="008528AA" w:rsidRPr="00601FBA" w:rsidRDefault="008528AA"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601FBA" w:rsidRDefault="00D520C5" w:rsidP="00D520C5">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 0</w:t>
      </w:r>
      <w:r w:rsidR="008528AA" w:rsidRPr="00601FBA">
        <w:rPr>
          <w:rFonts w:ascii="Times New Roman" w:eastAsia="Times New Roman" w:hAnsi="Times New Roman" w:cs="Times New Roman"/>
          <w:b/>
          <w:sz w:val="28"/>
          <w:szCs w:val="28"/>
          <w:lang w:eastAsia="ru-RU"/>
        </w:rPr>
        <w:t>7</w:t>
      </w:r>
    </w:p>
    <w:p w:rsidR="00D520C5" w:rsidRPr="00601FBA" w:rsidRDefault="002D566D" w:rsidP="00D520C5">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0</w:t>
      </w:r>
      <w:r w:rsidR="008528AA" w:rsidRPr="00601FBA">
        <w:rPr>
          <w:rFonts w:ascii="Times New Roman" w:eastAsia="Times New Roman" w:hAnsi="Times New Roman" w:cs="Times New Roman"/>
          <w:b/>
          <w:sz w:val="28"/>
          <w:szCs w:val="28"/>
          <w:lang w:eastAsia="ru-RU"/>
        </w:rPr>
        <w:t>2</w:t>
      </w:r>
      <w:r w:rsidRPr="00601FBA">
        <w:rPr>
          <w:rFonts w:ascii="Times New Roman" w:eastAsia="Times New Roman" w:hAnsi="Times New Roman" w:cs="Times New Roman"/>
          <w:b/>
          <w:sz w:val="28"/>
          <w:szCs w:val="28"/>
          <w:lang w:eastAsia="ru-RU"/>
        </w:rPr>
        <w:t xml:space="preserve"> </w:t>
      </w:r>
      <w:r w:rsidR="008528AA" w:rsidRPr="00601FBA">
        <w:rPr>
          <w:rFonts w:ascii="Times New Roman" w:eastAsia="Times New Roman" w:hAnsi="Times New Roman" w:cs="Times New Roman"/>
          <w:b/>
          <w:sz w:val="28"/>
          <w:szCs w:val="28"/>
          <w:lang w:eastAsia="ru-RU"/>
        </w:rPr>
        <w:t>мая</w:t>
      </w:r>
      <w:r w:rsidR="006931B7" w:rsidRPr="00601FBA">
        <w:rPr>
          <w:rFonts w:ascii="Times New Roman" w:eastAsia="Times New Roman" w:hAnsi="Times New Roman" w:cs="Times New Roman"/>
          <w:b/>
          <w:sz w:val="28"/>
          <w:szCs w:val="28"/>
          <w:lang w:eastAsia="ru-RU"/>
        </w:rPr>
        <w:t xml:space="preserve"> 2024</w:t>
      </w:r>
      <w:r w:rsidR="00D520C5" w:rsidRPr="00601FBA">
        <w:rPr>
          <w:rFonts w:ascii="Times New Roman" w:eastAsia="Times New Roman" w:hAnsi="Times New Roman" w:cs="Times New Roman"/>
          <w:b/>
          <w:sz w:val="28"/>
          <w:szCs w:val="28"/>
          <w:lang w:eastAsia="ru-RU"/>
        </w:rPr>
        <w:t xml:space="preserve"> года</w:t>
      </w:r>
    </w:p>
    <w:p w:rsidR="006931B7" w:rsidRPr="00601FBA" w:rsidRDefault="00D520C5" w:rsidP="006931B7">
      <w:pPr>
        <w:spacing w:after="0" w:line="240" w:lineRule="auto"/>
        <w:jc w:val="center"/>
        <w:rPr>
          <w:rFonts w:ascii="Times New Roman" w:eastAsia="Times New Roman" w:hAnsi="Times New Roman" w:cs="Times New Roman"/>
          <w:b/>
          <w:sz w:val="28"/>
          <w:szCs w:val="28"/>
          <w:lang w:eastAsia="ru-RU"/>
        </w:rPr>
      </w:pPr>
      <w:r w:rsidRPr="00601FBA">
        <w:rPr>
          <w:rFonts w:ascii="Times New Roman" w:eastAsia="Times New Roman" w:hAnsi="Times New Roman" w:cs="Times New Roman"/>
          <w:b/>
          <w:sz w:val="28"/>
          <w:szCs w:val="28"/>
          <w:lang w:eastAsia="ru-RU"/>
        </w:rPr>
        <w:t>п. Мандач</w:t>
      </w:r>
    </w:p>
    <w:p w:rsidR="00B042B3" w:rsidRPr="00601FBA" w:rsidRDefault="00B042B3" w:rsidP="00B042B3">
      <w:pPr>
        <w:jc w:val="center"/>
        <w:rPr>
          <w:rFonts w:ascii="Times New Roman" w:hAnsi="Times New Roman" w:cs="Times New Roman"/>
          <w:b/>
          <w:sz w:val="28"/>
          <w:szCs w:val="28"/>
        </w:rPr>
      </w:pPr>
      <w:r w:rsidRPr="00601FBA">
        <w:rPr>
          <w:rFonts w:ascii="Times New Roman" w:hAnsi="Times New Roman" w:cs="Times New Roman"/>
          <w:b/>
          <w:noProof/>
          <w:sz w:val="28"/>
          <w:szCs w:val="28"/>
          <w:lang w:eastAsia="ru-RU"/>
        </w:rPr>
        <w:lastRenderedPageBreak/>
        <w:drawing>
          <wp:inline distT="0" distB="0" distL="0" distR="0">
            <wp:extent cx="762000" cy="809625"/>
            <wp:effectExtent l="19050" t="0" r="0" b="0"/>
            <wp:docPr id="8"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7"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B042B3" w:rsidRPr="00601FBA" w:rsidRDefault="00B042B3" w:rsidP="00B042B3">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 xml:space="preserve">Совет сельского поселения «Мандач» </w:t>
      </w:r>
    </w:p>
    <w:p w:rsidR="00B042B3" w:rsidRPr="00601FBA" w:rsidRDefault="00B042B3" w:rsidP="00B042B3">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муниципального района «Сыктывдинский» Республики Коми</w:t>
      </w:r>
    </w:p>
    <w:p w:rsidR="00B042B3" w:rsidRPr="00601FBA" w:rsidRDefault="00B042B3" w:rsidP="00B042B3">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Коми Республикаса «Сыктывдін» муниципальнӧй районын</w:t>
      </w:r>
    </w:p>
    <w:p w:rsidR="00B042B3" w:rsidRPr="00601FBA" w:rsidRDefault="00B042B3" w:rsidP="00B042B3">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«Мандач» сикт овмӧдчӧминлӧн Сӧвет</w:t>
      </w:r>
    </w:p>
    <w:p w:rsidR="00B042B3" w:rsidRPr="00601FBA" w:rsidRDefault="00B042B3" w:rsidP="00B042B3">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РЕШЕНИЕ</w:t>
      </w:r>
    </w:p>
    <w:p w:rsidR="00B042B3" w:rsidRPr="00601FBA" w:rsidRDefault="00B042B3" w:rsidP="00B042B3">
      <w:pPr>
        <w:jc w:val="center"/>
        <w:rPr>
          <w:rFonts w:ascii="Times New Roman" w:hAnsi="Times New Roman" w:cs="Times New Roman"/>
          <w:b/>
          <w:sz w:val="28"/>
          <w:szCs w:val="28"/>
        </w:rPr>
      </w:pPr>
      <w:r w:rsidRPr="00601FBA">
        <w:rPr>
          <w:rFonts w:ascii="Times New Roman" w:hAnsi="Times New Roman" w:cs="Times New Roman"/>
          <w:b/>
          <w:sz w:val="28"/>
          <w:szCs w:val="28"/>
        </w:rPr>
        <w:t>ПОМШУӦМ</w:t>
      </w:r>
    </w:p>
    <w:p w:rsidR="00B042B3" w:rsidRPr="00601FBA" w:rsidRDefault="00B042B3" w:rsidP="00B042B3">
      <w:pPr>
        <w:jc w:val="center"/>
        <w:rPr>
          <w:rFonts w:ascii="Times New Roman" w:hAnsi="Times New Roman" w:cs="Times New Roman"/>
          <w:b/>
          <w:sz w:val="28"/>
          <w:szCs w:val="28"/>
          <w:u w:val="single"/>
        </w:rPr>
      </w:pPr>
      <w:r w:rsidRPr="00601FBA">
        <w:rPr>
          <w:rFonts w:ascii="Times New Roman" w:hAnsi="Times New Roman" w:cs="Times New Roman"/>
          <w:b/>
          <w:sz w:val="28"/>
          <w:szCs w:val="28"/>
          <w:u w:val="single"/>
        </w:rPr>
        <w:t>168209, Республика Коми, Сыктывдинский район, п. Мандач, ул.Лесная,44</w:t>
      </w:r>
    </w:p>
    <w:p w:rsidR="00B042B3" w:rsidRPr="00601FBA" w:rsidRDefault="00B042B3" w:rsidP="00B042B3">
      <w:pPr>
        <w:rPr>
          <w:rFonts w:ascii="Times New Roman" w:hAnsi="Times New Roman" w:cs="Times New Roman"/>
          <w:sz w:val="28"/>
          <w:szCs w:val="28"/>
        </w:rPr>
      </w:pPr>
      <w:r w:rsidRPr="00601FBA">
        <w:rPr>
          <w:rFonts w:ascii="Times New Roman" w:hAnsi="Times New Roman" w:cs="Times New Roman"/>
          <w:sz w:val="28"/>
          <w:szCs w:val="28"/>
        </w:rPr>
        <w:t xml:space="preserve">от 27 апреля 2024 года                                                                                       № 26/4-1-92  </w:t>
      </w:r>
    </w:p>
    <w:p w:rsidR="00B042B3" w:rsidRPr="00601FBA" w:rsidRDefault="00B042B3" w:rsidP="00B042B3">
      <w:pPr>
        <w:spacing w:after="0"/>
        <w:rPr>
          <w:rFonts w:ascii="Times New Roman" w:hAnsi="Times New Roman" w:cs="Times New Roman"/>
          <w:b/>
          <w:sz w:val="28"/>
          <w:szCs w:val="28"/>
        </w:rPr>
      </w:pPr>
      <w:r w:rsidRPr="00601FBA">
        <w:rPr>
          <w:rFonts w:ascii="Times New Roman" w:hAnsi="Times New Roman" w:cs="Times New Roman"/>
          <w:b/>
          <w:sz w:val="28"/>
          <w:szCs w:val="28"/>
        </w:rPr>
        <w:t xml:space="preserve">Об утверждении отчета об исполнении бюджета </w:t>
      </w:r>
    </w:p>
    <w:p w:rsidR="00B042B3" w:rsidRPr="00601FBA" w:rsidRDefault="00B042B3" w:rsidP="00B042B3">
      <w:pPr>
        <w:spacing w:after="0"/>
        <w:rPr>
          <w:rFonts w:ascii="Times New Roman" w:hAnsi="Times New Roman" w:cs="Times New Roman"/>
          <w:b/>
          <w:sz w:val="28"/>
          <w:szCs w:val="28"/>
        </w:rPr>
      </w:pPr>
      <w:r w:rsidRPr="00601FBA">
        <w:rPr>
          <w:rFonts w:ascii="Times New Roman" w:hAnsi="Times New Roman" w:cs="Times New Roman"/>
          <w:b/>
          <w:sz w:val="28"/>
          <w:szCs w:val="28"/>
        </w:rPr>
        <w:t>сельского поселения «Мандач»  муниципального</w:t>
      </w:r>
    </w:p>
    <w:p w:rsidR="00B042B3" w:rsidRPr="00601FBA" w:rsidRDefault="00B042B3" w:rsidP="00B042B3">
      <w:pPr>
        <w:spacing w:after="0"/>
        <w:rPr>
          <w:rFonts w:ascii="Times New Roman" w:hAnsi="Times New Roman" w:cs="Times New Roman"/>
          <w:b/>
          <w:sz w:val="28"/>
          <w:szCs w:val="28"/>
        </w:rPr>
      </w:pPr>
      <w:r w:rsidRPr="00601FBA">
        <w:rPr>
          <w:rFonts w:ascii="Times New Roman" w:hAnsi="Times New Roman" w:cs="Times New Roman"/>
          <w:b/>
          <w:sz w:val="28"/>
          <w:szCs w:val="28"/>
        </w:rPr>
        <w:t>района «Сыктывдинский» Республики Коми за 2023 год</w:t>
      </w:r>
    </w:p>
    <w:p w:rsidR="00B042B3" w:rsidRPr="00601FBA" w:rsidRDefault="00B042B3" w:rsidP="00B042B3">
      <w:pPr>
        <w:spacing w:after="0"/>
        <w:ind w:firstLine="540"/>
        <w:jc w:val="both"/>
        <w:rPr>
          <w:rFonts w:ascii="Times New Roman" w:hAnsi="Times New Roman" w:cs="Times New Roman"/>
          <w:sz w:val="28"/>
          <w:szCs w:val="28"/>
        </w:rPr>
      </w:pPr>
      <w:r w:rsidRPr="00601FBA">
        <w:rPr>
          <w:rFonts w:ascii="Times New Roman" w:hAnsi="Times New Roman" w:cs="Times New Roman"/>
          <w:sz w:val="28"/>
          <w:szCs w:val="28"/>
        </w:rPr>
        <w:t>Руководствуясь статьями 264.2-264.6 Бюджетного кодекса Российской Федерации, на основании заключения Контрольно-счетной палаты муниципального района «Сыктывдинский» Республики Коми № 17 от 15.04.2024 г., Совет сельского поселения «Мандач» муниципального района «Сыктывдинский» Республики Коми решил:</w:t>
      </w:r>
    </w:p>
    <w:p w:rsidR="00B042B3" w:rsidRPr="00601FBA" w:rsidRDefault="00B042B3" w:rsidP="00B042B3">
      <w:pPr>
        <w:spacing w:after="0"/>
        <w:ind w:firstLine="540"/>
        <w:jc w:val="both"/>
        <w:rPr>
          <w:rFonts w:ascii="Times New Roman" w:hAnsi="Times New Roman" w:cs="Times New Roman"/>
          <w:sz w:val="28"/>
          <w:szCs w:val="28"/>
        </w:rPr>
      </w:pPr>
      <w:r w:rsidRPr="00601FBA">
        <w:rPr>
          <w:rFonts w:ascii="Times New Roman" w:hAnsi="Times New Roman" w:cs="Times New Roman"/>
          <w:sz w:val="28"/>
          <w:szCs w:val="28"/>
        </w:rPr>
        <w:t>1. Утвердить отчет об исполнении бюджета сельского поселения «Мандач» муниципального района «Сыктывдинский» Республики Коми за 2023 год по доходам в сумме 5225,3 тыс.руб., по расходам в сумме 5395,2 тыс.руб., превышение расходов над доходами (дефицит) в сумме 169,9 тыс.руб. и со следующими показателями:</w:t>
      </w:r>
    </w:p>
    <w:p w:rsidR="00B042B3" w:rsidRPr="00601FBA" w:rsidRDefault="00B042B3" w:rsidP="00B042B3">
      <w:pPr>
        <w:spacing w:after="0"/>
        <w:ind w:firstLine="540"/>
        <w:jc w:val="both"/>
        <w:rPr>
          <w:rFonts w:ascii="Times New Roman" w:hAnsi="Times New Roman" w:cs="Times New Roman"/>
          <w:sz w:val="28"/>
          <w:szCs w:val="28"/>
        </w:rPr>
      </w:pPr>
      <w:r w:rsidRPr="00601FBA">
        <w:rPr>
          <w:rFonts w:ascii="Times New Roman" w:hAnsi="Times New Roman" w:cs="Times New Roman"/>
          <w:sz w:val="28"/>
          <w:szCs w:val="28"/>
        </w:rPr>
        <w:t>1.1. Доходы по кодам классификации доходов бюджета, доходы по видам, подвидам, классификации операций сектора гос.управления, относящихся к доходам согласно Приложению № 1 к настоящему Решению;</w:t>
      </w:r>
    </w:p>
    <w:p w:rsidR="00B042B3" w:rsidRPr="00601FBA" w:rsidRDefault="00B042B3" w:rsidP="00B042B3">
      <w:pPr>
        <w:spacing w:after="0"/>
        <w:ind w:firstLine="540"/>
        <w:jc w:val="both"/>
        <w:rPr>
          <w:rFonts w:ascii="Times New Roman" w:hAnsi="Times New Roman" w:cs="Times New Roman"/>
          <w:sz w:val="28"/>
          <w:szCs w:val="28"/>
        </w:rPr>
      </w:pPr>
      <w:r w:rsidRPr="00601FBA">
        <w:rPr>
          <w:rFonts w:ascii="Times New Roman" w:hAnsi="Times New Roman" w:cs="Times New Roman"/>
          <w:sz w:val="28"/>
          <w:szCs w:val="28"/>
        </w:rPr>
        <w:t>1.2. Расходы по ведомственной структуре расходов соответствующего бюджета согласно Приложению № 2 к настоящему Решению;</w:t>
      </w:r>
    </w:p>
    <w:p w:rsidR="00B042B3" w:rsidRPr="00601FBA" w:rsidRDefault="00B042B3" w:rsidP="00B042B3">
      <w:pPr>
        <w:spacing w:after="0"/>
        <w:ind w:firstLine="540"/>
        <w:jc w:val="both"/>
        <w:rPr>
          <w:rFonts w:ascii="Times New Roman" w:hAnsi="Times New Roman" w:cs="Times New Roman"/>
          <w:sz w:val="28"/>
          <w:szCs w:val="28"/>
        </w:rPr>
      </w:pPr>
      <w:r w:rsidRPr="00601FBA">
        <w:rPr>
          <w:rFonts w:ascii="Times New Roman" w:hAnsi="Times New Roman" w:cs="Times New Roman"/>
          <w:sz w:val="28"/>
          <w:szCs w:val="28"/>
        </w:rPr>
        <w:t>1.3. Расходы по разделам и подразделам классификации расходов бюджета согласно Приложению № 3 к настоящему Решению;</w:t>
      </w:r>
    </w:p>
    <w:p w:rsidR="00B042B3" w:rsidRPr="00601FBA" w:rsidRDefault="00B042B3" w:rsidP="00B042B3">
      <w:pPr>
        <w:spacing w:after="0"/>
        <w:ind w:firstLine="540"/>
        <w:jc w:val="both"/>
        <w:rPr>
          <w:rFonts w:ascii="Times New Roman" w:hAnsi="Times New Roman" w:cs="Times New Roman"/>
          <w:sz w:val="28"/>
          <w:szCs w:val="28"/>
        </w:rPr>
      </w:pPr>
      <w:r w:rsidRPr="00601FBA">
        <w:rPr>
          <w:rFonts w:ascii="Times New Roman" w:hAnsi="Times New Roman" w:cs="Times New Roman"/>
          <w:sz w:val="28"/>
          <w:szCs w:val="28"/>
        </w:rPr>
        <w:t>1.4. Источники финансирования дефицита бюджета по кодам классификации источников финансирования дефицитов бюджетов согласно Приложению № 4 к настоящему Решению.</w:t>
      </w:r>
    </w:p>
    <w:p w:rsidR="00B042B3" w:rsidRPr="00601FBA" w:rsidRDefault="00B042B3" w:rsidP="00B042B3">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Настоящее решение вступает в силу со дня обнародования в местах согласно Уставу муниципального образования сельского поселения «Мандач»</w:t>
      </w:r>
    </w:p>
    <w:p w:rsidR="00B042B3" w:rsidRPr="00601FBA" w:rsidRDefault="00B042B3" w:rsidP="00B042B3">
      <w:pPr>
        <w:ind w:firstLine="567"/>
        <w:jc w:val="both"/>
        <w:rPr>
          <w:rFonts w:ascii="Times New Roman" w:hAnsi="Times New Roman" w:cs="Times New Roman"/>
          <w:sz w:val="28"/>
          <w:szCs w:val="28"/>
        </w:rPr>
      </w:pPr>
    </w:p>
    <w:p w:rsidR="00B042B3" w:rsidRPr="00601FBA" w:rsidRDefault="00B042B3" w:rsidP="00B042B3">
      <w:pPr>
        <w:pStyle w:val="a6"/>
        <w:jc w:val="both"/>
        <w:rPr>
          <w:szCs w:val="28"/>
        </w:rPr>
      </w:pPr>
      <w:r w:rsidRPr="00601FBA">
        <w:rPr>
          <w:szCs w:val="28"/>
        </w:rPr>
        <w:t xml:space="preserve">Глава сельского поселения – </w:t>
      </w:r>
    </w:p>
    <w:p w:rsidR="00B042B3" w:rsidRPr="00601FBA" w:rsidRDefault="00B042B3" w:rsidP="00B042B3">
      <w:pPr>
        <w:pStyle w:val="a6"/>
        <w:jc w:val="both"/>
        <w:rPr>
          <w:szCs w:val="28"/>
        </w:rPr>
      </w:pPr>
      <w:r w:rsidRPr="00601FBA">
        <w:rPr>
          <w:szCs w:val="28"/>
        </w:rPr>
        <w:t>председатель Совета сельского поселения «Мандач»                                               Л.М. Китаева</w:t>
      </w:r>
    </w:p>
    <w:p w:rsidR="008528AA" w:rsidRPr="00601FBA" w:rsidRDefault="008528AA" w:rsidP="008528AA">
      <w:pPr>
        <w:jc w:val="center"/>
        <w:rPr>
          <w:rFonts w:ascii="Times New Roman" w:hAnsi="Times New Roman" w:cs="Times New Roman"/>
          <w:b/>
          <w:sz w:val="28"/>
          <w:szCs w:val="28"/>
        </w:rPr>
      </w:pPr>
      <w:r w:rsidRPr="00601FBA">
        <w:rPr>
          <w:rFonts w:ascii="Times New Roman" w:hAnsi="Times New Roman" w:cs="Times New Roman"/>
          <w:b/>
          <w:noProof/>
          <w:sz w:val="28"/>
          <w:szCs w:val="28"/>
          <w:lang w:eastAsia="ru-RU"/>
        </w:rPr>
        <w:lastRenderedPageBreak/>
        <w:drawing>
          <wp:inline distT="0" distB="0" distL="0" distR="0">
            <wp:extent cx="762000" cy="809625"/>
            <wp:effectExtent l="19050" t="0" r="0" b="0"/>
            <wp:docPr id="1"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7"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Совет сельского поселения «Мандач»</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муниципального района «Сыктывдинский» Республики Коми</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Коми Республикаса «Сыктывдін» муниципальнӧй районын</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«Мандач» сикт овмӧдчӧминлӧн Сӧвет</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РЕШЕНИЕ</w:t>
      </w:r>
    </w:p>
    <w:p w:rsidR="008528AA" w:rsidRPr="00601FBA" w:rsidRDefault="008528AA" w:rsidP="008528AA">
      <w:pPr>
        <w:jc w:val="center"/>
        <w:rPr>
          <w:rFonts w:ascii="Times New Roman" w:hAnsi="Times New Roman" w:cs="Times New Roman"/>
          <w:b/>
          <w:sz w:val="28"/>
          <w:szCs w:val="28"/>
        </w:rPr>
      </w:pPr>
      <w:r w:rsidRPr="00601FBA">
        <w:rPr>
          <w:rFonts w:ascii="Times New Roman" w:hAnsi="Times New Roman" w:cs="Times New Roman"/>
          <w:b/>
          <w:sz w:val="28"/>
          <w:szCs w:val="28"/>
        </w:rPr>
        <w:t>ПОМШУӦМ</w:t>
      </w: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r w:rsidRPr="00601FBA">
        <w:rPr>
          <w:rFonts w:ascii="Times New Roman" w:hAnsi="Times New Roman" w:cs="Times New Roman"/>
          <w:sz w:val="28"/>
          <w:szCs w:val="28"/>
        </w:rPr>
        <w:t>От</w:t>
      </w:r>
      <w:r w:rsidR="00601FBA">
        <w:rPr>
          <w:rFonts w:ascii="Times New Roman" w:hAnsi="Times New Roman" w:cs="Times New Roman"/>
          <w:sz w:val="28"/>
          <w:szCs w:val="28"/>
        </w:rPr>
        <w:t xml:space="preserve">  «2</w:t>
      </w:r>
      <w:r w:rsidRPr="00601FBA">
        <w:rPr>
          <w:rFonts w:ascii="Times New Roman" w:hAnsi="Times New Roman" w:cs="Times New Roman"/>
          <w:sz w:val="28"/>
          <w:szCs w:val="28"/>
        </w:rPr>
        <w:t xml:space="preserve">7» апреля </w:t>
      </w:r>
      <w:r w:rsidR="00601FBA">
        <w:rPr>
          <w:rFonts w:ascii="Times New Roman" w:hAnsi="Times New Roman" w:cs="Times New Roman"/>
          <w:sz w:val="28"/>
          <w:szCs w:val="28"/>
        </w:rPr>
        <w:t xml:space="preserve"> 20</w:t>
      </w:r>
      <w:r w:rsidRPr="00601FBA">
        <w:rPr>
          <w:rFonts w:ascii="Times New Roman" w:hAnsi="Times New Roman" w:cs="Times New Roman"/>
          <w:sz w:val="28"/>
          <w:szCs w:val="28"/>
        </w:rPr>
        <w:t xml:space="preserve">24года                                                                                 № 26/4-2-93                                                                              </w:t>
      </w:r>
    </w:p>
    <w:p w:rsidR="008528AA" w:rsidRPr="00601FBA" w:rsidRDefault="008528AA" w:rsidP="008528AA">
      <w:pPr>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О проекте решения Совета сельского поселения «Мандач»</w:t>
      </w:r>
    </w:p>
    <w:p w:rsidR="008528AA" w:rsidRPr="00601FBA" w:rsidRDefault="008528AA" w:rsidP="008528AA">
      <w:pPr>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«О принятии Устава сельского поселения «Мандач» муниципального района «Сыктывдинский» Республики Коми»</w:t>
      </w:r>
    </w:p>
    <w:p w:rsidR="008528AA" w:rsidRPr="00601FBA" w:rsidRDefault="008528AA" w:rsidP="008528AA">
      <w:pPr>
        <w:jc w:val="both"/>
        <w:rPr>
          <w:rFonts w:ascii="Times New Roman" w:hAnsi="Times New Roman" w:cs="Times New Roman"/>
          <w:b/>
          <w:sz w:val="28"/>
          <w:szCs w:val="28"/>
        </w:rPr>
      </w:pPr>
    </w:p>
    <w:p w:rsidR="008528AA" w:rsidRPr="00601FBA" w:rsidRDefault="008528AA" w:rsidP="008528AA">
      <w:pPr>
        <w:widowControl w:val="0"/>
        <w:suppressAutoHyphens/>
        <w:autoSpaceDE w:val="0"/>
        <w:ind w:firstLine="720"/>
        <w:jc w:val="both"/>
        <w:rPr>
          <w:rFonts w:ascii="Times New Roman" w:hAnsi="Times New Roman" w:cs="Times New Roman"/>
          <w:sz w:val="28"/>
          <w:szCs w:val="28"/>
        </w:rPr>
      </w:pPr>
      <w:r w:rsidRPr="00601FBA">
        <w:rPr>
          <w:rFonts w:ascii="Times New Roman" w:hAnsi="Times New Roman" w:cs="Times New Roman"/>
          <w:sz w:val="28"/>
          <w:szCs w:val="28"/>
        </w:rPr>
        <w:t xml:space="preserve">Руководствуясь </w:t>
      </w:r>
      <w:r w:rsidRPr="00601FBA">
        <w:rPr>
          <w:rFonts w:ascii="Times New Roman" w:eastAsia="Arial" w:hAnsi="Times New Roman" w:cs="Times New Roman"/>
          <w:sz w:val="28"/>
          <w:szCs w:val="28"/>
          <w:lang w:eastAsia="ar-SA"/>
        </w:rPr>
        <w:t xml:space="preserve">частью 4 статьи 44 Федерального закона </w:t>
      </w:r>
      <w:r w:rsidRPr="00601FBA">
        <w:rPr>
          <w:rFonts w:ascii="Times New Roman" w:hAnsi="Times New Roman" w:cs="Times New Roman"/>
          <w:sz w:val="28"/>
          <w:szCs w:val="28"/>
        </w:rPr>
        <w:t>от 06.10.2003г. № 131 - ФЗ «Об общих принципах организации местного самоуправления в Российской Федерации»,</w:t>
      </w:r>
      <w:r w:rsidRPr="00601FBA">
        <w:rPr>
          <w:rFonts w:ascii="Times New Roman" w:eastAsia="Arial" w:hAnsi="Times New Roman" w:cs="Times New Roman"/>
          <w:sz w:val="28"/>
          <w:szCs w:val="28"/>
          <w:lang w:eastAsia="ar-SA"/>
        </w:rPr>
        <w:t xml:space="preserve"> статьей 72 Устава муниципального образования сельского поселения «</w:t>
      </w:r>
      <w:r w:rsidRPr="00601FBA">
        <w:rPr>
          <w:rFonts w:ascii="Times New Roman" w:hAnsi="Times New Roman" w:cs="Times New Roman"/>
          <w:sz w:val="28"/>
          <w:szCs w:val="28"/>
        </w:rPr>
        <w:t>Мандач</w:t>
      </w:r>
      <w:r w:rsidRPr="00601FBA">
        <w:rPr>
          <w:rFonts w:ascii="Times New Roman" w:eastAsia="Arial" w:hAnsi="Times New Roman" w:cs="Times New Roman"/>
          <w:sz w:val="28"/>
          <w:szCs w:val="28"/>
          <w:lang w:eastAsia="ar-SA"/>
        </w:rPr>
        <w:t xml:space="preserve">», </w:t>
      </w:r>
      <w:r w:rsidRPr="00601FBA">
        <w:rPr>
          <w:rFonts w:ascii="Times New Roman" w:hAnsi="Times New Roman" w:cs="Times New Roman"/>
          <w:sz w:val="28"/>
          <w:szCs w:val="28"/>
        </w:rPr>
        <w:t xml:space="preserve">Совет сельского поселения «Мандач» </w:t>
      </w:r>
    </w:p>
    <w:p w:rsidR="008528AA" w:rsidRPr="00601FBA" w:rsidRDefault="008528AA" w:rsidP="008528AA">
      <w:pPr>
        <w:widowControl w:val="0"/>
        <w:suppressAutoHyphens/>
        <w:autoSpaceDE w:val="0"/>
        <w:ind w:firstLine="720"/>
        <w:jc w:val="center"/>
        <w:rPr>
          <w:rFonts w:ascii="Times New Roman" w:hAnsi="Times New Roman" w:cs="Times New Roman"/>
          <w:b/>
          <w:sz w:val="28"/>
          <w:szCs w:val="28"/>
        </w:rPr>
      </w:pPr>
      <w:r w:rsidRPr="00601FBA">
        <w:rPr>
          <w:rFonts w:ascii="Times New Roman" w:hAnsi="Times New Roman" w:cs="Times New Roman"/>
          <w:b/>
          <w:sz w:val="28"/>
          <w:szCs w:val="28"/>
        </w:rPr>
        <w:t>РЕШИЛ:</w:t>
      </w:r>
    </w:p>
    <w:p w:rsidR="008528AA" w:rsidRPr="00601FBA" w:rsidRDefault="008528AA" w:rsidP="008528AA">
      <w:pPr>
        <w:spacing w:after="0"/>
        <w:ind w:firstLine="708"/>
        <w:jc w:val="both"/>
        <w:rPr>
          <w:rFonts w:ascii="Times New Roman" w:eastAsia="A" w:hAnsi="Times New Roman" w:cs="Times New Roman"/>
          <w:sz w:val="28"/>
          <w:szCs w:val="28"/>
        </w:rPr>
      </w:pPr>
      <w:r w:rsidRPr="00601FBA">
        <w:rPr>
          <w:rFonts w:ascii="Times New Roman" w:eastAsia="A" w:hAnsi="Times New Roman" w:cs="Times New Roman"/>
          <w:sz w:val="28"/>
          <w:szCs w:val="28"/>
        </w:rPr>
        <w:t>1. Одобрить проект решения Совета сельского поселения «Мандач» «О принятии Устава сельского поселения «Мандач» муниципального района «Сыктывдинский» Республики Коми согласно приложению 1.</w:t>
      </w:r>
    </w:p>
    <w:p w:rsidR="008528AA" w:rsidRPr="00601FBA" w:rsidRDefault="008528AA" w:rsidP="008528AA">
      <w:pPr>
        <w:tabs>
          <w:tab w:val="num" w:pos="0"/>
        </w:tabs>
        <w:spacing w:after="0"/>
        <w:jc w:val="both"/>
        <w:rPr>
          <w:rFonts w:ascii="Times New Roman" w:eastAsia="A" w:hAnsi="Times New Roman" w:cs="Times New Roman"/>
          <w:sz w:val="28"/>
          <w:szCs w:val="28"/>
        </w:rPr>
      </w:pPr>
      <w:r w:rsidRPr="00601FBA">
        <w:rPr>
          <w:rFonts w:ascii="Times New Roman" w:eastAsia="A" w:hAnsi="Times New Roman" w:cs="Times New Roman"/>
          <w:sz w:val="28"/>
          <w:szCs w:val="28"/>
        </w:rPr>
        <w:tab/>
        <w:t>2. Провести публичные слушания по проекту решения Совета сельского поселения «Мандач» «Устав сельского поселения «Мандач»  муниципального района «Сыктывдинский» Республики Коми «13» мая 2023 года в 14 часов 00 минут в здании администрации сельского поселения «Мандач» по адресу: Республика Коми, Сыктывдинский район, п. Мандач, ул. Лесная, д. 44.</w:t>
      </w:r>
    </w:p>
    <w:p w:rsidR="008528AA" w:rsidRPr="00601FBA" w:rsidRDefault="008528AA" w:rsidP="008528AA">
      <w:pPr>
        <w:shd w:val="clear" w:color="auto" w:fill="FFFFFF"/>
        <w:spacing w:after="0"/>
        <w:ind w:firstLine="708"/>
        <w:jc w:val="both"/>
        <w:rPr>
          <w:rFonts w:ascii="Times New Roman" w:hAnsi="Times New Roman" w:cs="Times New Roman"/>
          <w:sz w:val="28"/>
          <w:szCs w:val="28"/>
        </w:rPr>
      </w:pPr>
      <w:r w:rsidRPr="00601FBA">
        <w:rPr>
          <w:rFonts w:ascii="Times New Roman" w:eastAsia="A" w:hAnsi="Times New Roman" w:cs="Times New Roman"/>
          <w:sz w:val="28"/>
          <w:szCs w:val="28"/>
        </w:rPr>
        <w:t xml:space="preserve">3. </w:t>
      </w:r>
      <w:r w:rsidRPr="00601FBA">
        <w:rPr>
          <w:rFonts w:ascii="Times New Roman" w:hAnsi="Times New Roman" w:cs="Times New Roman"/>
          <w:sz w:val="28"/>
          <w:szCs w:val="28"/>
        </w:rPr>
        <w:t>Прием предложений граждан по проекту решения Совета сельского поселения «Мандач» «О внесении изменений и дополнений в Устав сельского поселения «Мандач» муниципального района «Сыктывдинский Республики Коми», их обсуждение и учет осуществлять при проведении публичных слушаний.</w:t>
      </w:r>
    </w:p>
    <w:p w:rsidR="008528AA" w:rsidRPr="00601FBA" w:rsidRDefault="008528AA" w:rsidP="008528AA">
      <w:pPr>
        <w:tabs>
          <w:tab w:val="num" w:pos="0"/>
        </w:tabs>
        <w:spacing w:after="0"/>
        <w:jc w:val="both"/>
        <w:rPr>
          <w:rFonts w:ascii="Times New Roman" w:hAnsi="Times New Roman" w:cs="Times New Roman"/>
          <w:sz w:val="28"/>
          <w:szCs w:val="28"/>
        </w:rPr>
      </w:pPr>
      <w:r w:rsidRPr="00601FBA">
        <w:rPr>
          <w:rFonts w:ascii="Times New Roman" w:eastAsia="A" w:hAnsi="Times New Roman" w:cs="Times New Roman"/>
          <w:sz w:val="28"/>
          <w:szCs w:val="28"/>
        </w:rPr>
        <w:tab/>
        <w:t xml:space="preserve">4. </w:t>
      </w:r>
      <w:r w:rsidRPr="00601FBA">
        <w:rPr>
          <w:rFonts w:ascii="Times New Roman" w:hAnsi="Times New Roman" w:cs="Times New Roman"/>
          <w:sz w:val="28"/>
          <w:szCs w:val="28"/>
        </w:rPr>
        <w:t>Контроль за исполнением настоящего решения  оставляю за собой.</w:t>
      </w:r>
    </w:p>
    <w:p w:rsidR="008528AA" w:rsidRPr="00601FBA" w:rsidRDefault="008528AA" w:rsidP="008528AA">
      <w:pPr>
        <w:tabs>
          <w:tab w:val="num" w:pos="0"/>
        </w:tabs>
        <w:spacing w:after="0"/>
        <w:jc w:val="both"/>
        <w:rPr>
          <w:rFonts w:ascii="Times New Roman" w:eastAsia="A" w:hAnsi="Times New Roman" w:cs="Times New Roman"/>
          <w:sz w:val="28"/>
          <w:szCs w:val="28"/>
        </w:rPr>
      </w:pPr>
      <w:r w:rsidRPr="00601FBA">
        <w:rPr>
          <w:rFonts w:ascii="Times New Roman" w:eastAsia="A" w:hAnsi="Times New Roman" w:cs="Times New Roman"/>
          <w:sz w:val="28"/>
          <w:szCs w:val="28"/>
        </w:rPr>
        <w:tab/>
        <w:t>5.  Настоящее решение вступает в силу со дня обнародования.</w:t>
      </w:r>
    </w:p>
    <w:p w:rsidR="008528AA" w:rsidRPr="00601FBA" w:rsidRDefault="008528AA" w:rsidP="008528AA">
      <w:pPr>
        <w:autoSpaceDE w:val="0"/>
        <w:autoSpaceDN w:val="0"/>
        <w:adjustRightInd w:val="0"/>
        <w:spacing w:line="360" w:lineRule="auto"/>
        <w:ind w:firstLine="720"/>
        <w:jc w:val="both"/>
        <w:rPr>
          <w:rFonts w:ascii="Times New Roman" w:hAnsi="Times New Roman" w:cs="Times New Roman"/>
          <w:sz w:val="28"/>
          <w:szCs w:val="28"/>
        </w:rPr>
      </w:pPr>
      <w:r w:rsidRPr="00601FBA">
        <w:rPr>
          <w:rFonts w:ascii="Times New Roman" w:hAnsi="Times New Roman" w:cs="Times New Roman"/>
          <w:sz w:val="28"/>
          <w:szCs w:val="28"/>
        </w:rPr>
        <w:t xml:space="preserve"> </w:t>
      </w:r>
    </w:p>
    <w:p w:rsidR="008528AA" w:rsidRPr="00601FBA" w:rsidRDefault="008528AA" w:rsidP="008528AA">
      <w:pPr>
        <w:autoSpaceDE w:val="0"/>
        <w:autoSpaceDN w:val="0"/>
        <w:adjustRightInd w:val="0"/>
        <w:spacing w:line="360" w:lineRule="auto"/>
        <w:ind w:firstLine="720"/>
        <w:jc w:val="both"/>
        <w:rPr>
          <w:rFonts w:ascii="Times New Roman" w:hAnsi="Times New Roman" w:cs="Times New Roman"/>
          <w:sz w:val="28"/>
          <w:szCs w:val="28"/>
        </w:rPr>
      </w:pPr>
      <w:r w:rsidRPr="00601FBA">
        <w:rPr>
          <w:rFonts w:ascii="Times New Roman" w:hAnsi="Times New Roman" w:cs="Times New Roman"/>
          <w:sz w:val="28"/>
          <w:szCs w:val="28"/>
        </w:rPr>
        <w:t>Глава сельского поселения «Мандач»                                 Л.М.Китаева</w:t>
      </w:r>
    </w:p>
    <w:p w:rsidR="008528AA" w:rsidRPr="00601FBA" w:rsidRDefault="008528AA" w:rsidP="00054862">
      <w:pPr>
        <w:jc w:val="both"/>
        <w:rPr>
          <w:rFonts w:ascii="Times New Roman" w:hAnsi="Times New Roman" w:cs="Times New Roman"/>
          <w:b/>
          <w:sz w:val="28"/>
          <w:szCs w:val="28"/>
        </w:rPr>
      </w:pPr>
      <w:r w:rsidRPr="00601FBA">
        <w:rPr>
          <w:rFonts w:ascii="Times New Roman" w:hAnsi="Times New Roman" w:cs="Times New Roman"/>
          <w:sz w:val="28"/>
          <w:szCs w:val="28"/>
        </w:rPr>
        <w:lastRenderedPageBreak/>
        <w:tab/>
      </w:r>
      <w:r w:rsidRPr="00601FBA">
        <w:rPr>
          <w:rFonts w:ascii="Times New Roman" w:hAnsi="Times New Roman" w:cs="Times New Roman"/>
          <w:sz w:val="28"/>
          <w:szCs w:val="28"/>
        </w:rPr>
        <w:tab/>
      </w:r>
      <w:r w:rsidRPr="00601FBA">
        <w:rPr>
          <w:rFonts w:ascii="Times New Roman" w:hAnsi="Times New Roman" w:cs="Times New Roman"/>
          <w:sz w:val="28"/>
          <w:szCs w:val="28"/>
        </w:rPr>
        <w:tab/>
      </w:r>
      <w:r w:rsidRPr="00601FBA">
        <w:rPr>
          <w:rFonts w:ascii="Times New Roman" w:hAnsi="Times New Roman" w:cs="Times New Roman"/>
          <w:sz w:val="28"/>
          <w:szCs w:val="28"/>
        </w:rPr>
        <w:tab/>
      </w:r>
      <w:r w:rsidRPr="00601FBA">
        <w:rPr>
          <w:rFonts w:ascii="Times New Roman" w:hAnsi="Times New Roman" w:cs="Times New Roman"/>
          <w:sz w:val="28"/>
          <w:szCs w:val="28"/>
        </w:rPr>
        <w:tab/>
      </w:r>
      <w:r w:rsidRPr="00601FBA">
        <w:rPr>
          <w:rFonts w:ascii="Times New Roman" w:hAnsi="Times New Roman" w:cs="Times New Roman"/>
          <w:sz w:val="28"/>
          <w:szCs w:val="28"/>
        </w:rPr>
        <w:tab/>
      </w:r>
      <w:r w:rsidRPr="00601FBA">
        <w:rPr>
          <w:rFonts w:ascii="Times New Roman" w:hAnsi="Times New Roman" w:cs="Times New Roman"/>
          <w:b/>
          <w:noProof/>
          <w:sz w:val="28"/>
          <w:szCs w:val="28"/>
          <w:lang w:eastAsia="ru-RU"/>
        </w:rPr>
        <w:drawing>
          <wp:inline distT="0" distB="0" distL="0" distR="0">
            <wp:extent cx="762000" cy="809625"/>
            <wp:effectExtent l="19050" t="0" r="0" b="0"/>
            <wp:docPr id="7"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7"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Совет сельского поселения «Мандач»</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муниципального района «Сыктывдинский» Республики Коми</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Коми Республикаса «Сыктывдін» муниципальнӧй районын</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«Мандач» сикт овмӧдчӧминлӧн Сӧвет</w:t>
      </w:r>
    </w:p>
    <w:p w:rsidR="008528AA" w:rsidRPr="00601FBA" w:rsidRDefault="008528AA" w:rsidP="008528AA">
      <w:pPr>
        <w:pStyle w:val="a0"/>
        <w:spacing w:after="0"/>
        <w:jc w:val="center"/>
        <w:rPr>
          <w:rFonts w:ascii="Times New Roman" w:hAnsi="Times New Roman" w:cs="Times New Roman"/>
          <w:b/>
          <w:sz w:val="28"/>
          <w:szCs w:val="28"/>
        </w:rPr>
      </w:pPr>
      <w:r w:rsidRPr="00601FBA">
        <w:rPr>
          <w:rFonts w:ascii="Times New Roman" w:hAnsi="Times New Roman" w:cs="Times New Roman"/>
          <w:b/>
          <w:sz w:val="28"/>
          <w:szCs w:val="28"/>
        </w:rPr>
        <w:t>РЕШЕНИЕ</w:t>
      </w:r>
    </w:p>
    <w:p w:rsidR="008528AA" w:rsidRPr="00601FBA" w:rsidRDefault="008528AA" w:rsidP="008528AA">
      <w:pPr>
        <w:jc w:val="center"/>
        <w:rPr>
          <w:rFonts w:ascii="Times New Roman" w:hAnsi="Times New Roman" w:cs="Times New Roman"/>
          <w:b/>
          <w:sz w:val="28"/>
          <w:szCs w:val="28"/>
        </w:rPr>
      </w:pPr>
      <w:r w:rsidRPr="00601FBA">
        <w:rPr>
          <w:rFonts w:ascii="Times New Roman" w:hAnsi="Times New Roman" w:cs="Times New Roman"/>
          <w:b/>
          <w:sz w:val="28"/>
          <w:szCs w:val="28"/>
        </w:rPr>
        <w:t>ПОМШУӦМ</w:t>
      </w:r>
    </w:p>
    <w:p w:rsidR="008528AA" w:rsidRPr="00601FBA" w:rsidRDefault="008528AA" w:rsidP="008528AA">
      <w:pPr>
        <w:tabs>
          <w:tab w:val="left" w:pos="4290"/>
          <w:tab w:val="left" w:pos="8565"/>
        </w:tabs>
        <w:jc w:val="center"/>
        <w:rPr>
          <w:rFonts w:ascii="Times New Roman" w:hAnsi="Times New Roman" w:cs="Times New Roman"/>
          <w:b/>
          <w:sz w:val="28"/>
          <w:szCs w:val="28"/>
        </w:rPr>
      </w:pPr>
    </w:p>
    <w:p w:rsidR="008528AA" w:rsidRPr="00601FBA" w:rsidRDefault="008528AA" w:rsidP="008528AA">
      <w:pPr>
        <w:tabs>
          <w:tab w:val="left" w:pos="4290"/>
          <w:tab w:val="left" w:pos="8565"/>
        </w:tabs>
        <w:jc w:val="center"/>
        <w:rPr>
          <w:rFonts w:ascii="Times New Roman" w:hAnsi="Times New Roman" w:cs="Times New Roman"/>
          <w:b/>
          <w:sz w:val="28"/>
          <w:szCs w:val="28"/>
        </w:rPr>
      </w:pPr>
      <w:r w:rsidRPr="00601FBA">
        <w:rPr>
          <w:rFonts w:ascii="Times New Roman" w:hAnsi="Times New Roman" w:cs="Times New Roman"/>
          <w:b/>
          <w:sz w:val="28"/>
          <w:szCs w:val="28"/>
        </w:rPr>
        <w:t>«___»  _____2024года                                                                        ПРОЕКТ</w:t>
      </w:r>
    </w:p>
    <w:p w:rsidR="008528AA" w:rsidRPr="00601FBA" w:rsidRDefault="008528AA" w:rsidP="008528AA">
      <w:pPr>
        <w:tabs>
          <w:tab w:val="left" w:pos="4290"/>
          <w:tab w:val="left" w:pos="8565"/>
        </w:tabs>
        <w:ind w:firstLine="540"/>
        <w:jc w:val="both"/>
        <w:rPr>
          <w:rFonts w:ascii="Times New Roman" w:hAnsi="Times New Roman" w:cs="Times New Roman"/>
          <w:b/>
          <w:sz w:val="28"/>
          <w:szCs w:val="28"/>
        </w:rPr>
      </w:pPr>
    </w:p>
    <w:p w:rsidR="008528AA" w:rsidRPr="00601FBA" w:rsidRDefault="008528AA" w:rsidP="008528AA">
      <w:pPr>
        <w:pStyle w:val="af2"/>
        <w:rPr>
          <w:rFonts w:ascii="Times New Roman" w:hAnsi="Times New Roman"/>
          <w:b w:val="0"/>
          <w:sz w:val="28"/>
          <w:szCs w:val="28"/>
        </w:rPr>
      </w:pPr>
      <w:r w:rsidRPr="00601FBA">
        <w:rPr>
          <w:rFonts w:ascii="Times New Roman" w:hAnsi="Times New Roman"/>
          <w:sz w:val="28"/>
          <w:szCs w:val="28"/>
        </w:rPr>
        <w:t>О принятии Устава сельского поселения «Мандач»</w:t>
      </w:r>
    </w:p>
    <w:p w:rsidR="008528AA" w:rsidRPr="00601FBA" w:rsidRDefault="008528AA" w:rsidP="008528AA">
      <w:pPr>
        <w:pStyle w:val="af2"/>
        <w:rPr>
          <w:rFonts w:ascii="Times New Roman" w:hAnsi="Times New Roman"/>
          <w:b w:val="0"/>
          <w:sz w:val="28"/>
          <w:szCs w:val="28"/>
        </w:rPr>
      </w:pPr>
      <w:r w:rsidRPr="00601FBA">
        <w:rPr>
          <w:rFonts w:ascii="Times New Roman" w:hAnsi="Times New Roman"/>
          <w:sz w:val="28"/>
          <w:szCs w:val="28"/>
        </w:rPr>
        <w:t>муниципального района «Сыктывдинский» Республики Коми</w:t>
      </w: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ind w:firstLine="708"/>
        <w:jc w:val="both"/>
        <w:rPr>
          <w:rFonts w:ascii="Times New Roman" w:hAnsi="Times New Roman" w:cs="Times New Roman"/>
          <w:sz w:val="28"/>
          <w:szCs w:val="28"/>
        </w:rPr>
      </w:pPr>
      <w:r w:rsidRPr="00601FBA">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«Мандач» </w:t>
      </w:r>
    </w:p>
    <w:p w:rsidR="008528AA" w:rsidRPr="00601FBA" w:rsidRDefault="008528AA" w:rsidP="008528AA">
      <w:pPr>
        <w:tabs>
          <w:tab w:val="left" w:pos="1276"/>
        </w:tabs>
        <w:ind w:firstLine="709"/>
        <w:jc w:val="center"/>
        <w:rPr>
          <w:rFonts w:ascii="Times New Roman" w:hAnsi="Times New Roman" w:cs="Times New Roman"/>
          <w:b/>
          <w:sz w:val="28"/>
          <w:szCs w:val="28"/>
        </w:rPr>
      </w:pPr>
      <w:r w:rsidRPr="00601FBA">
        <w:rPr>
          <w:rFonts w:ascii="Times New Roman" w:hAnsi="Times New Roman" w:cs="Times New Roman"/>
          <w:b/>
          <w:sz w:val="28"/>
          <w:szCs w:val="28"/>
        </w:rPr>
        <w:t>РЕШИЛ:</w:t>
      </w:r>
    </w:p>
    <w:p w:rsidR="008528AA" w:rsidRPr="00601FBA" w:rsidRDefault="008528AA" w:rsidP="008528AA">
      <w:pPr>
        <w:numPr>
          <w:ilvl w:val="0"/>
          <w:numId w:val="27"/>
        </w:numPr>
        <w:tabs>
          <w:tab w:val="clear" w:pos="1260"/>
          <w:tab w:val="num" w:pos="142"/>
          <w:tab w:val="left" w:pos="1276"/>
        </w:tabs>
        <w:spacing w:after="0" w:line="240" w:lineRule="auto"/>
        <w:ind w:left="0" w:firstLine="709"/>
        <w:jc w:val="both"/>
        <w:rPr>
          <w:rFonts w:ascii="Times New Roman" w:hAnsi="Times New Roman" w:cs="Times New Roman"/>
          <w:sz w:val="28"/>
          <w:szCs w:val="28"/>
        </w:rPr>
      </w:pPr>
      <w:r w:rsidRPr="00601FBA">
        <w:rPr>
          <w:rFonts w:ascii="Times New Roman" w:hAnsi="Times New Roman" w:cs="Times New Roman"/>
          <w:sz w:val="28"/>
          <w:szCs w:val="28"/>
        </w:rPr>
        <w:t>Принять Устав сельского поселения «Мандач» муниципального района «Сыктывдинский» Республики Коми.</w:t>
      </w:r>
    </w:p>
    <w:p w:rsidR="008528AA" w:rsidRPr="00601FBA" w:rsidRDefault="008528AA" w:rsidP="008528AA">
      <w:pPr>
        <w:numPr>
          <w:ilvl w:val="0"/>
          <w:numId w:val="2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601FBA">
        <w:rPr>
          <w:rFonts w:ascii="Times New Roman" w:hAnsi="Times New Roman" w:cs="Times New Roman"/>
          <w:sz w:val="28"/>
          <w:szCs w:val="28"/>
        </w:rPr>
        <w:t>Поручить главе сельского поселения «Мандач» направить Устав сельского поселения «Мандач» муниципального района «Сыктывдинский»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8528AA" w:rsidRPr="00601FBA" w:rsidRDefault="008528AA" w:rsidP="008528AA">
      <w:pPr>
        <w:numPr>
          <w:ilvl w:val="0"/>
          <w:numId w:val="27"/>
        </w:numPr>
        <w:tabs>
          <w:tab w:val="clear" w:pos="1260"/>
          <w:tab w:val="num" w:pos="0"/>
          <w:tab w:val="left" w:pos="1276"/>
        </w:tabs>
        <w:spacing w:after="0" w:line="240" w:lineRule="auto"/>
        <w:ind w:left="0" w:firstLine="709"/>
        <w:jc w:val="both"/>
        <w:rPr>
          <w:rFonts w:ascii="Times New Roman" w:hAnsi="Times New Roman" w:cs="Times New Roman"/>
          <w:sz w:val="28"/>
          <w:szCs w:val="28"/>
        </w:rPr>
      </w:pPr>
      <w:r w:rsidRPr="00601FBA">
        <w:rPr>
          <w:rFonts w:ascii="Times New Roman" w:hAnsi="Times New Roman" w:cs="Times New Roman"/>
          <w:sz w:val="28"/>
          <w:szCs w:val="28"/>
        </w:rPr>
        <w:t>Настоящее решение, принятый им Устав сельского поселения «Мандач» муниципального района «Сыктывдинский» Республики Коми, вступают в силу в порядке, предусмотренном законодательством Российской Федерации.</w:t>
      </w: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b/>
          <w:sz w:val="28"/>
          <w:szCs w:val="28"/>
        </w:rPr>
      </w:pPr>
      <w:r w:rsidRPr="00601FBA">
        <w:rPr>
          <w:rFonts w:ascii="Times New Roman" w:hAnsi="Times New Roman" w:cs="Times New Roman"/>
          <w:sz w:val="28"/>
          <w:szCs w:val="28"/>
        </w:rPr>
        <w:t>Глава сельского поселения «Мандач»                                               Л.М.Китаева</w:t>
      </w:r>
    </w:p>
    <w:p w:rsidR="008528AA" w:rsidRPr="00601FBA" w:rsidRDefault="008528AA" w:rsidP="008528AA">
      <w:pPr>
        <w:jc w:val="both"/>
        <w:rPr>
          <w:rFonts w:ascii="Times New Roman" w:hAnsi="Times New Roman" w:cs="Times New Roman"/>
          <w:b/>
          <w:sz w:val="28"/>
          <w:szCs w:val="28"/>
        </w:rPr>
      </w:pPr>
    </w:p>
    <w:p w:rsidR="008528AA" w:rsidRPr="00601FBA" w:rsidRDefault="008528AA" w:rsidP="008528AA">
      <w:pPr>
        <w:jc w:val="both"/>
        <w:rPr>
          <w:rFonts w:ascii="Times New Roman" w:hAnsi="Times New Roman" w:cs="Times New Roman"/>
          <w:b/>
          <w:sz w:val="28"/>
          <w:szCs w:val="28"/>
        </w:rPr>
      </w:pPr>
    </w:p>
    <w:p w:rsidR="008528AA" w:rsidRPr="00601FBA" w:rsidRDefault="008528AA" w:rsidP="008528AA">
      <w:pPr>
        <w:tabs>
          <w:tab w:val="left" w:pos="900"/>
        </w:tabs>
        <w:spacing w:after="0"/>
        <w:ind w:left="5041"/>
        <w:jc w:val="right"/>
        <w:rPr>
          <w:rFonts w:ascii="Times New Roman" w:hAnsi="Times New Roman" w:cs="Times New Roman"/>
          <w:sz w:val="28"/>
          <w:szCs w:val="28"/>
        </w:rPr>
      </w:pPr>
      <w:r w:rsidRPr="00601FBA">
        <w:rPr>
          <w:rFonts w:ascii="Times New Roman" w:hAnsi="Times New Roman" w:cs="Times New Roman"/>
          <w:sz w:val="28"/>
          <w:szCs w:val="28"/>
        </w:rPr>
        <w:lastRenderedPageBreak/>
        <w:t>Приложение</w:t>
      </w:r>
    </w:p>
    <w:p w:rsidR="008528AA" w:rsidRPr="00601FBA" w:rsidRDefault="008528AA" w:rsidP="008528AA">
      <w:pPr>
        <w:tabs>
          <w:tab w:val="left" w:pos="900"/>
        </w:tabs>
        <w:spacing w:after="0"/>
        <w:ind w:left="5041"/>
        <w:jc w:val="right"/>
        <w:rPr>
          <w:rFonts w:ascii="Times New Roman" w:hAnsi="Times New Roman" w:cs="Times New Roman"/>
          <w:sz w:val="28"/>
          <w:szCs w:val="28"/>
        </w:rPr>
      </w:pPr>
      <w:r w:rsidRPr="00601FBA">
        <w:rPr>
          <w:rFonts w:ascii="Times New Roman" w:hAnsi="Times New Roman" w:cs="Times New Roman"/>
          <w:sz w:val="28"/>
          <w:szCs w:val="28"/>
        </w:rPr>
        <w:t xml:space="preserve">к решению Совета сельского </w:t>
      </w:r>
    </w:p>
    <w:p w:rsidR="008528AA" w:rsidRPr="00601FBA" w:rsidRDefault="008528AA" w:rsidP="008528AA">
      <w:pPr>
        <w:tabs>
          <w:tab w:val="left" w:pos="900"/>
        </w:tabs>
        <w:spacing w:after="0"/>
        <w:ind w:left="5041"/>
        <w:jc w:val="right"/>
        <w:rPr>
          <w:rFonts w:ascii="Times New Roman" w:hAnsi="Times New Roman" w:cs="Times New Roman"/>
          <w:sz w:val="28"/>
          <w:szCs w:val="28"/>
        </w:rPr>
      </w:pPr>
      <w:r w:rsidRPr="00601FBA">
        <w:rPr>
          <w:rFonts w:ascii="Times New Roman" w:hAnsi="Times New Roman" w:cs="Times New Roman"/>
          <w:sz w:val="28"/>
          <w:szCs w:val="28"/>
        </w:rPr>
        <w:t xml:space="preserve">поселения «Мандач» </w:t>
      </w:r>
    </w:p>
    <w:p w:rsidR="008528AA" w:rsidRPr="00601FBA" w:rsidRDefault="008528AA" w:rsidP="008528AA">
      <w:pPr>
        <w:tabs>
          <w:tab w:val="left" w:pos="900"/>
        </w:tabs>
        <w:spacing w:after="0"/>
        <w:ind w:left="5041"/>
        <w:jc w:val="right"/>
        <w:rPr>
          <w:rFonts w:ascii="Times New Roman" w:hAnsi="Times New Roman" w:cs="Times New Roman"/>
          <w:b/>
          <w:sz w:val="28"/>
          <w:szCs w:val="28"/>
        </w:rPr>
      </w:pPr>
      <w:r w:rsidRPr="00601FBA">
        <w:rPr>
          <w:rFonts w:ascii="Times New Roman" w:hAnsi="Times New Roman" w:cs="Times New Roman"/>
          <w:sz w:val="28"/>
          <w:szCs w:val="28"/>
        </w:rPr>
        <w:t xml:space="preserve">от  «___» ___2024г. № ____ </w:t>
      </w:r>
    </w:p>
    <w:p w:rsidR="008528AA" w:rsidRPr="00601FBA" w:rsidRDefault="008528AA" w:rsidP="008528AA">
      <w:pPr>
        <w:tabs>
          <w:tab w:val="left" w:pos="900"/>
        </w:tabs>
        <w:spacing w:line="310" w:lineRule="exact"/>
        <w:jc w:val="both"/>
        <w:rPr>
          <w:rFonts w:ascii="Times New Roman" w:hAnsi="Times New Roman" w:cs="Times New Roman"/>
          <w:b/>
          <w:sz w:val="28"/>
          <w:szCs w:val="28"/>
        </w:rPr>
      </w:pPr>
    </w:p>
    <w:p w:rsidR="008528AA" w:rsidRPr="00601FBA" w:rsidRDefault="008528AA" w:rsidP="008528AA">
      <w:pPr>
        <w:tabs>
          <w:tab w:val="left" w:pos="900"/>
        </w:tabs>
        <w:spacing w:line="310" w:lineRule="exact"/>
        <w:jc w:val="both"/>
        <w:rPr>
          <w:rFonts w:ascii="Times New Roman" w:hAnsi="Times New Roman" w:cs="Times New Roman"/>
          <w:b/>
          <w:sz w:val="28"/>
          <w:szCs w:val="28"/>
        </w:rPr>
      </w:pPr>
    </w:p>
    <w:p w:rsidR="008528AA" w:rsidRPr="00601FBA" w:rsidRDefault="008528AA" w:rsidP="008528AA">
      <w:pPr>
        <w:tabs>
          <w:tab w:val="left" w:pos="993"/>
        </w:tabs>
        <w:ind w:firstLine="851"/>
        <w:jc w:val="both"/>
        <w:rPr>
          <w:rFonts w:ascii="Times New Roman" w:hAnsi="Times New Roman" w:cs="Times New Roman"/>
          <w:sz w:val="28"/>
          <w:szCs w:val="28"/>
        </w:rPr>
      </w:pPr>
    </w:p>
    <w:p w:rsidR="008528AA" w:rsidRPr="00601FBA" w:rsidRDefault="008528AA" w:rsidP="008528AA">
      <w:pPr>
        <w:tabs>
          <w:tab w:val="num" w:pos="0"/>
        </w:tabs>
        <w:jc w:val="both"/>
        <w:rPr>
          <w:rFonts w:ascii="Times New Roman" w:hAnsi="Times New Roman" w:cs="Times New Roman"/>
          <w:b/>
          <w:iCs/>
          <w:sz w:val="28"/>
          <w:szCs w:val="28"/>
        </w:rPr>
      </w:pPr>
    </w:p>
    <w:p w:rsidR="008528AA" w:rsidRPr="00601FBA" w:rsidRDefault="008528AA" w:rsidP="008528AA">
      <w:pPr>
        <w:tabs>
          <w:tab w:val="num" w:pos="0"/>
        </w:tabs>
        <w:jc w:val="both"/>
        <w:rPr>
          <w:rFonts w:ascii="Times New Roman" w:hAnsi="Times New Roman" w:cs="Times New Roman"/>
          <w:b/>
          <w:sz w:val="28"/>
          <w:szCs w:val="28"/>
        </w:rPr>
      </w:pPr>
    </w:p>
    <w:p w:rsidR="008528AA" w:rsidRPr="00601FBA" w:rsidRDefault="008528AA" w:rsidP="008528AA">
      <w:pPr>
        <w:tabs>
          <w:tab w:val="num" w:pos="0"/>
        </w:tabs>
        <w:jc w:val="both"/>
        <w:rPr>
          <w:rFonts w:ascii="Times New Roman" w:hAnsi="Times New Roman" w:cs="Times New Roman"/>
          <w:b/>
          <w:sz w:val="28"/>
          <w:szCs w:val="28"/>
        </w:rPr>
      </w:pPr>
    </w:p>
    <w:p w:rsidR="008528AA" w:rsidRPr="00601FBA" w:rsidRDefault="008528AA" w:rsidP="008528AA">
      <w:pPr>
        <w:tabs>
          <w:tab w:val="num" w:pos="0"/>
        </w:tabs>
        <w:jc w:val="both"/>
        <w:rPr>
          <w:rFonts w:ascii="Times New Roman" w:hAnsi="Times New Roman" w:cs="Times New Roman"/>
          <w:b/>
          <w:sz w:val="28"/>
          <w:szCs w:val="28"/>
        </w:rPr>
      </w:pPr>
    </w:p>
    <w:p w:rsidR="008528AA" w:rsidRPr="00601FBA" w:rsidRDefault="008528AA" w:rsidP="008528AA">
      <w:pPr>
        <w:pStyle w:val="af2"/>
        <w:tabs>
          <w:tab w:val="left" w:pos="7291"/>
        </w:tabs>
        <w:ind w:left="6096" w:hanging="6096"/>
        <w:jc w:val="both"/>
        <w:rPr>
          <w:rFonts w:ascii="Times New Roman" w:hAnsi="Times New Roman"/>
          <w:sz w:val="28"/>
          <w:szCs w:val="28"/>
        </w:rPr>
      </w:pPr>
    </w:p>
    <w:p w:rsidR="008528AA" w:rsidRPr="00601FBA" w:rsidRDefault="008528AA" w:rsidP="008528AA">
      <w:pPr>
        <w:autoSpaceDE w:val="0"/>
        <w:autoSpaceDN w:val="0"/>
        <w:adjustRightInd w:val="0"/>
        <w:ind w:left="2694"/>
        <w:jc w:val="both"/>
        <w:rPr>
          <w:rFonts w:ascii="Times New Roman" w:hAnsi="Times New Roman" w:cs="Times New Roman"/>
          <w:i/>
          <w:iCs/>
          <w:sz w:val="28"/>
          <w:szCs w:val="28"/>
        </w:rPr>
      </w:pPr>
    </w:p>
    <w:p w:rsidR="008528AA" w:rsidRPr="00601FBA" w:rsidRDefault="008528AA" w:rsidP="008528AA">
      <w:pPr>
        <w:pStyle w:val="af2"/>
        <w:ind w:firstLine="567"/>
        <w:jc w:val="both"/>
        <w:rPr>
          <w:rFonts w:ascii="Times New Roman" w:hAnsi="Times New Roman"/>
          <w:sz w:val="28"/>
          <w:szCs w:val="28"/>
        </w:rPr>
      </w:pPr>
    </w:p>
    <w:p w:rsidR="008528AA" w:rsidRPr="00601FBA" w:rsidRDefault="008528AA" w:rsidP="008528AA">
      <w:pPr>
        <w:pStyle w:val="af2"/>
        <w:jc w:val="both"/>
        <w:rPr>
          <w:rFonts w:ascii="Times New Roman" w:hAnsi="Times New Roman"/>
          <w:sz w:val="28"/>
          <w:szCs w:val="28"/>
        </w:rPr>
      </w:pPr>
    </w:p>
    <w:p w:rsidR="008528AA" w:rsidRPr="00601FBA" w:rsidRDefault="008528AA" w:rsidP="008528AA">
      <w:pPr>
        <w:pStyle w:val="af2"/>
        <w:jc w:val="both"/>
        <w:rPr>
          <w:rFonts w:ascii="Times New Roman" w:hAnsi="Times New Roman"/>
          <w:sz w:val="28"/>
          <w:szCs w:val="28"/>
        </w:rPr>
      </w:pPr>
    </w:p>
    <w:p w:rsidR="008528AA" w:rsidRPr="00601FBA" w:rsidRDefault="008528AA" w:rsidP="008528AA">
      <w:pPr>
        <w:pStyle w:val="af2"/>
        <w:rPr>
          <w:rFonts w:ascii="Times New Roman" w:hAnsi="Times New Roman"/>
          <w:b w:val="0"/>
          <w:sz w:val="28"/>
          <w:szCs w:val="28"/>
        </w:rPr>
      </w:pPr>
      <w:r w:rsidRPr="00601FBA">
        <w:rPr>
          <w:rFonts w:ascii="Times New Roman" w:hAnsi="Times New Roman"/>
          <w:sz w:val="28"/>
          <w:szCs w:val="28"/>
        </w:rPr>
        <w:t>УСТАВ СЕЛЬСКОГО ПОСЕЛЕНИЯ «МАНДАЧ»</w:t>
      </w:r>
    </w:p>
    <w:p w:rsidR="008528AA" w:rsidRPr="00601FBA" w:rsidRDefault="008528AA" w:rsidP="008528AA">
      <w:pPr>
        <w:pStyle w:val="af2"/>
        <w:rPr>
          <w:rFonts w:ascii="Times New Roman" w:hAnsi="Times New Roman"/>
          <w:b w:val="0"/>
          <w:sz w:val="28"/>
          <w:szCs w:val="28"/>
        </w:rPr>
      </w:pPr>
      <w:r w:rsidRPr="00601FBA">
        <w:rPr>
          <w:rFonts w:ascii="Times New Roman" w:hAnsi="Times New Roman"/>
          <w:sz w:val="28"/>
          <w:szCs w:val="28"/>
        </w:rPr>
        <w:t>МУНИЦИПАЛЬНОГО РАЙОНА «СЫКТЫВДИНСКИЙ»</w:t>
      </w:r>
    </w:p>
    <w:p w:rsidR="008528AA" w:rsidRPr="00601FBA" w:rsidRDefault="008528AA" w:rsidP="008528AA">
      <w:pPr>
        <w:pStyle w:val="af2"/>
        <w:rPr>
          <w:rFonts w:ascii="Times New Roman" w:hAnsi="Times New Roman"/>
          <w:b w:val="0"/>
          <w:sz w:val="28"/>
          <w:szCs w:val="28"/>
        </w:rPr>
      </w:pPr>
      <w:r w:rsidRPr="00601FBA">
        <w:rPr>
          <w:rFonts w:ascii="Times New Roman" w:hAnsi="Times New Roman"/>
          <w:sz w:val="28"/>
          <w:szCs w:val="28"/>
        </w:rPr>
        <w:t>РЕСПУБЛИКИ КОМИ</w:t>
      </w:r>
    </w:p>
    <w:p w:rsidR="008528AA" w:rsidRPr="00601FBA" w:rsidRDefault="008528AA" w:rsidP="008528AA">
      <w:pPr>
        <w:pStyle w:val="af2"/>
        <w:ind w:firstLine="567"/>
        <w:rPr>
          <w:rFonts w:ascii="Times New Roman" w:hAnsi="Times New Roman"/>
          <w:sz w:val="28"/>
          <w:szCs w:val="28"/>
        </w:rPr>
      </w:pPr>
    </w:p>
    <w:p w:rsidR="008528AA" w:rsidRPr="00601FBA" w:rsidRDefault="008528AA" w:rsidP="008528AA">
      <w:pPr>
        <w:pStyle w:val="af2"/>
        <w:rPr>
          <w:rFonts w:ascii="Times New Roman" w:hAnsi="Times New Roman"/>
          <w:sz w:val="28"/>
          <w:szCs w:val="28"/>
        </w:rPr>
      </w:pPr>
      <w:r w:rsidRPr="00601FBA">
        <w:rPr>
          <w:rFonts w:ascii="Times New Roman" w:hAnsi="Times New Roman"/>
          <w:sz w:val="28"/>
          <w:szCs w:val="28"/>
        </w:rPr>
        <w:t>(принят решением Совета сельского поселения «Мандач»</w:t>
      </w:r>
    </w:p>
    <w:p w:rsidR="008528AA" w:rsidRPr="00601FBA" w:rsidRDefault="008528AA" w:rsidP="008528AA">
      <w:pPr>
        <w:pStyle w:val="af2"/>
        <w:rPr>
          <w:rFonts w:ascii="Times New Roman" w:hAnsi="Times New Roman"/>
          <w:sz w:val="28"/>
          <w:szCs w:val="28"/>
        </w:rPr>
      </w:pPr>
      <w:r w:rsidRPr="00601FBA">
        <w:rPr>
          <w:rFonts w:ascii="Times New Roman" w:hAnsi="Times New Roman"/>
          <w:sz w:val="28"/>
          <w:szCs w:val="28"/>
        </w:rPr>
        <w:t>от «___» ____ 2024 №  _______)</w:t>
      </w:r>
    </w:p>
    <w:p w:rsidR="008528AA" w:rsidRPr="00601FBA" w:rsidRDefault="008528AA" w:rsidP="008528AA">
      <w:pPr>
        <w:jc w:val="center"/>
        <w:rPr>
          <w:rFonts w:ascii="Times New Roman" w:hAnsi="Times New Roman" w:cs="Times New Roman"/>
          <w:sz w:val="28"/>
          <w:szCs w:val="28"/>
        </w:rPr>
      </w:pPr>
    </w:p>
    <w:p w:rsidR="008528AA" w:rsidRPr="00601FBA" w:rsidRDefault="008528AA" w:rsidP="008528AA">
      <w:pPr>
        <w:pStyle w:val="af2"/>
        <w:jc w:val="both"/>
        <w:rPr>
          <w:rFonts w:ascii="Times New Roman" w:hAnsi="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pStyle w:val="5"/>
        <w:spacing w:line="276" w:lineRule="auto"/>
        <w:jc w:val="both"/>
        <w:rPr>
          <w:rFonts w:ascii="Times New Roman" w:hAnsi="Times New Roman" w:cs="Times New Roman"/>
          <w:b/>
          <w:color w:val="auto"/>
          <w:sz w:val="28"/>
          <w:szCs w:val="28"/>
        </w:rPr>
      </w:pPr>
      <w:r w:rsidRPr="00601FBA">
        <w:rPr>
          <w:rFonts w:ascii="Times New Roman" w:hAnsi="Times New Roman" w:cs="Times New Roman"/>
          <w:b/>
          <w:color w:val="auto"/>
          <w:sz w:val="28"/>
          <w:szCs w:val="28"/>
        </w:rPr>
        <w:lastRenderedPageBreak/>
        <w:t>Глава 1. Общие положения</w:t>
      </w:r>
    </w:p>
    <w:p w:rsidR="008528AA" w:rsidRPr="00601FBA" w:rsidRDefault="008528AA" w:rsidP="008528AA">
      <w:pPr>
        <w:pStyle w:val="3"/>
        <w:ind w:firstLine="567"/>
        <w:rPr>
          <w:b/>
          <w:szCs w:val="28"/>
        </w:rPr>
      </w:pPr>
      <w:r w:rsidRPr="00601FBA">
        <w:rPr>
          <w:szCs w:val="28"/>
        </w:rPr>
        <w:t xml:space="preserve">  </w:t>
      </w:r>
      <w:r w:rsidRPr="00601FBA">
        <w:rPr>
          <w:b/>
          <w:szCs w:val="28"/>
        </w:rPr>
        <w:t xml:space="preserve">Статья 1. Правовой статус сельского поселения </w:t>
      </w:r>
    </w:p>
    <w:p w:rsidR="008528AA" w:rsidRPr="00601FBA" w:rsidRDefault="008528AA" w:rsidP="008528AA">
      <w:pPr>
        <w:spacing w:after="0"/>
        <w:ind w:firstLine="709"/>
        <w:jc w:val="both"/>
        <w:rPr>
          <w:rFonts w:ascii="Times New Roman" w:hAnsi="Times New Roman" w:cs="Times New Roman"/>
          <w:i/>
          <w:sz w:val="28"/>
          <w:szCs w:val="28"/>
          <w:shd w:val="clear" w:color="auto" w:fill="00FFFF"/>
        </w:rPr>
      </w:pPr>
      <w:r w:rsidRPr="00601FBA">
        <w:rPr>
          <w:rFonts w:ascii="Times New Roman" w:hAnsi="Times New Roman" w:cs="Times New Roman"/>
          <w:sz w:val="28"/>
          <w:szCs w:val="28"/>
        </w:rPr>
        <w:t>1. Официальное наименование муниципального образования на территории поселения «Мандач» - сельское поселение «Мандач» муниципального района «Сыктывдинский» Республики Коми (далее по тексту – «сельское поселение», «поселение»).</w:t>
      </w:r>
    </w:p>
    <w:p w:rsidR="008528AA" w:rsidRPr="00601FBA" w:rsidRDefault="008528AA" w:rsidP="008528AA">
      <w:pPr>
        <w:spacing w:after="0"/>
        <w:jc w:val="both"/>
        <w:rPr>
          <w:rFonts w:ascii="Times New Roman" w:hAnsi="Times New Roman" w:cs="Times New Roman"/>
          <w:sz w:val="28"/>
          <w:szCs w:val="28"/>
        </w:rPr>
      </w:pPr>
      <w:r w:rsidRPr="00601FBA">
        <w:rPr>
          <w:rFonts w:ascii="Times New Roman" w:hAnsi="Times New Roman" w:cs="Times New Roman"/>
          <w:sz w:val="28"/>
          <w:szCs w:val="28"/>
        </w:rPr>
        <w:t>Сокращённая форма наименования сельского поселения – сельское поселение «Мандач».</w:t>
      </w:r>
    </w:p>
    <w:p w:rsidR="008528AA" w:rsidRPr="00601FBA" w:rsidRDefault="008528AA" w:rsidP="008528AA">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8528AA" w:rsidRPr="00601FBA" w:rsidRDefault="008528AA" w:rsidP="008528AA">
      <w:pPr>
        <w:pStyle w:val="210"/>
        <w:ind w:firstLine="567"/>
        <w:rPr>
          <w:sz w:val="28"/>
          <w:szCs w:val="28"/>
        </w:rPr>
      </w:pPr>
      <w:r w:rsidRPr="00601FBA">
        <w:rPr>
          <w:sz w:val="28"/>
          <w:szCs w:val="28"/>
        </w:rPr>
        <w:t xml:space="preserve"> 3. Сельское поселение «Мандач»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8528AA" w:rsidRPr="00601FBA" w:rsidRDefault="008528AA" w:rsidP="008528AA">
      <w:pPr>
        <w:pStyle w:val="210"/>
        <w:ind w:firstLine="567"/>
        <w:rPr>
          <w:b/>
          <w:sz w:val="28"/>
          <w:szCs w:val="28"/>
        </w:rPr>
      </w:pPr>
      <w:r w:rsidRPr="00601FBA">
        <w:rPr>
          <w:b/>
          <w:sz w:val="28"/>
          <w:szCs w:val="28"/>
        </w:rPr>
        <w:t>Статья 2. Основные понятия и термины, используемые в Уставе</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В Уставе сельского поселения «Мандач»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Используемые в настоящем Уставе наименования «сельское поселение «Мандач», «сельское поселение», «поселение» и образованные на их основе словосочетания применяются в одном значении в отношении сельского поселения «Мандач» муниципального района «Сыктывдинский» Республики Коми. В отношении представительного органа сельского поселения «Мандач» муниципального района «Сыктывдинский» Республики Коми в Уставе применяются наименования «Совет сельского поселения», «Совет поселения»; в отношении главы сельского поселения «Мандач» муниципального района «Сыктывдинский» Республики Коми применяются наименования «глава сельского поселения», «глава поселения»; в отношении администрации сельского поселения «Мандач» муниципального района «Сыктывдинский» Республики Коми применяются наименования «администрация сельского поселения», «администрация поселения».</w:t>
      </w:r>
    </w:p>
    <w:p w:rsidR="008528AA" w:rsidRPr="00601FBA" w:rsidRDefault="008528AA" w:rsidP="008528AA">
      <w:pPr>
        <w:pStyle w:val="article"/>
        <w:spacing w:line="240" w:lineRule="auto"/>
        <w:rPr>
          <w:rFonts w:ascii="Times New Roman" w:hAnsi="Times New Roman" w:cs="Times New Roman"/>
          <w:b/>
          <w:sz w:val="28"/>
          <w:szCs w:val="28"/>
        </w:rPr>
      </w:pPr>
      <w:r w:rsidRPr="00601FBA">
        <w:rPr>
          <w:rFonts w:ascii="Times New Roman" w:hAnsi="Times New Roman" w:cs="Times New Roman"/>
          <w:b/>
          <w:sz w:val="28"/>
          <w:szCs w:val="28"/>
        </w:rPr>
        <w:t>Статья 3. Права граждан на осуществление местного самоуправления</w:t>
      </w:r>
    </w:p>
    <w:p w:rsidR="008528AA" w:rsidRPr="00601FBA" w:rsidRDefault="008528AA" w:rsidP="008528AA">
      <w:pPr>
        <w:pStyle w:val="ae"/>
        <w:spacing w:before="0" w:after="0" w:line="180" w:lineRule="atLeast"/>
        <w:ind w:firstLine="567"/>
        <w:jc w:val="both"/>
        <w:rPr>
          <w:rFonts w:ascii="Times New Roman" w:hAnsi="Times New Roman" w:cs="Times New Roman"/>
          <w:color w:val="auto"/>
          <w:sz w:val="28"/>
          <w:szCs w:val="28"/>
        </w:rPr>
      </w:pPr>
      <w:r w:rsidRPr="00601FBA">
        <w:rPr>
          <w:rFonts w:ascii="Times New Roman" w:hAnsi="Times New Roman" w:cs="Times New Roman"/>
          <w:color w:val="auto"/>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528AA" w:rsidRPr="00601FBA" w:rsidRDefault="008528AA" w:rsidP="008528AA">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28AA" w:rsidRPr="00601FBA" w:rsidRDefault="008528AA" w:rsidP="008528AA">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28AA" w:rsidRPr="00601FBA" w:rsidRDefault="008528AA" w:rsidP="008528AA">
      <w:pPr>
        <w:pStyle w:val="3"/>
        <w:keepNext w:val="0"/>
        <w:widowControl w:val="0"/>
        <w:ind w:firstLine="567"/>
        <w:rPr>
          <w:b/>
          <w:szCs w:val="28"/>
        </w:rPr>
      </w:pPr>
      <w:r w:rsidRPr="00601FBA">
        <w:rPr>
          <w:b/>
          <w:szCs w:val="28"/>
        </w:rPr>
        <w:t>Статья 4. Границы сельского поселения и порядок их изменения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8528AA" w:rsidRPr="00601FBA" w:rsidRDefault="008528AA" w:rsidP="008528AA">
      <w:pPr>
        <w:ind w:firstLine="567"/>
        <w:jc w:val="both"/>
        <w:rPr>
          <w:rFonts w:ascii="Times New Roman" w:hAnsi="Times New Roman" w:cs="Times New Roman"/>
          <w:b/>
          <w:sz w:val="28"/>
          <w:szCs w:val="28"/>
        </w:rPr>
      </w:pPr>
      <w:r w:rsidRPr="00601FBA">
        <w:rPr>
          <w:rFonts w:ascii="Times New Roman" w:hAnsi="Times New Roman" w:cs="Times New Roman"/>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8528AA" w:rsidRPr="00601FBA" w:rsidRDefault="008528AA" w:rsidP="008528AA">
      <w:pPr>
        <w:jc w:val="both"/>
        <w:rPr>
          <w:rFonts w:ascii="Times New Roman" w:hAnsi="Times New Roman" w:cs="Times New Roman"/>
          <w:b/>
          <w:sz w:val="28"/>
          <w:szCs w:val="28"/>
        </w:rPr>
      </w:pPr>
    </w:p>
    <w:p w:rsidR="008528AA" w:rsidRPr="00601FBA" w:rsidRDefault="008528AA" w:rsidP="008528AA">
      <w:pPr>
        <w:spacing w:after="0"/>
        <w:jc w:val="both"/>
        <w:rPr>
          <w:rFonts w:ascii="Times New Roman" w:hAnsi="Times New Roman" w:cs="Times New Roman"/>
          <w:b/>
          <w:sz w:val="28"/>
          <w:szCs w:val="28"/>
        </w:rPr>
      </w:pPr>
      <w:r w:rsidRPr="00601FBA">
        <w:rPr>
          <w:rFonts w:ascii="Times New Roman" w:hAnsi="Times New Roman" w:cs="Times New Roman"/>
          <w:b/>
          <w:sz w:val="28"/>
          <w:szCs w:val="28"/>
        </w:rPr>
        <w:t xml:space="preserve">        Статья 5. Территория и состав территории сельского поселения </w:t>
      </w:r>
    </w:p>
    <w:p w:rsidR="008528AA" w:rsidRPr="00601FBA" w:rsidRDefault="008528AA" w:rsidP="008528AA">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528AA" w:rsidRPr="00601FBA" w:rsidRDefault="008528AA" w:rsidP="008528AA">
      <w:pPr>
        <w:pStyle w:val="ConsNormal"/>
        <w:widowControl/>
        <w:ind w:firstLine="0"/>
        <w:jc w:val="both"/>
        <w:rPr>
          <w:rFonts w:ascii="Times New Roman" w:hAnsi="Times New Roman"/>
          <w:sz w:val="28"/>
          <w:szCs w:val="28"/>
        </w:rPr>
      </w:pPr>
      <w:r w:rsidRPr="00601FBA">
        <w:rPr>
          <w:rFonts w:ascii="Times New Roman" w:hAnsi="Times New Roman"/>
          <w:sz w:val="28"/>
          <w:szCs w:val="28"/>
        </w:rPr>
        <w:t xml:space="preserve">      2. В состав территории сельского поселения входят: населенные пункты Мандач и Новоипатово.</w:t>
      </w:r>
    </w:p>
    <w:p w:rsidR="008528AA" w:rsidRPr="00601FBA" w:rsidRDefault="008528AA" w:rsidP="008528AA">
      <w:pPr>
        <w:pStyle w:val="ConsNormal"/>
        <w:widowControl/>
        <w:spacing w:line="276" w:lineRule="auto"/>
        <w:ind w:firstLine="0"/>
        <w:jc w:val="both"/>
        <w:rPr>
          <w:rFonts w:ascii="Times New Roman" w:hAnsi="Times New Roman"/>
          <w:sz w:val="28"/>
          <w:szCs w:val="28"/>
        </w:rPr>
      </w:pPr>
      <w:r w:rsidRPr="00601FBA">
        <w:rPr>
          <w:rFonts w:ascii="Times New Roman" w:hAnsi="Times New Roman"/>
          <w:sz w:val="28"/>
          <w:szCs w:val="28"/>
        </w:rPr>
        <w:t xml:space="preserve">      3. Территория сельского поселения «Мандач» входит в состав территории муниципального района «Сыктывдинский» (далее – муниципальный район).</w:t>
      </w:r>
    </w:p>
    <w:p w:rsidR="008528AA" w:rsidRPr="00601FBA" w:rsidRDefault="008528AA" w:rsidP="008528AA">
      <w:pPr>
        <w:spacing w:after="0"/>
        <w:jc w:val="both"/>
        <w:rPr>
          <w:rFonts w:ascii="Times New Roman" w:hAnsi="Times New Roman" w:cs="Times New Roman"/>
          <w:b/>
          <w:sz w:val="28"/>
          <w:szCs w:val="28"/>
        </w:rPr>
      </w:pPr>
      <w:r w:rsidRPr="00601FBA">
        <w:rPr>
          <w:rFonts w:ascii="Times New Roman" w:hAnsi="Times New Roman" w:cs="Times New Roman"/>
          <w:sz w:val="28"/>
          <w:szCs w:val="28"/>
        </w:rPr>
        <w:t xml:space="preserve">      4.  Административным центром сельского поселения является поселок Мандач.</w:t>
      </w:r>
    </w:p>
    <w:p w:rsidR="008528AA" w:rsidRPr="00601FBA" w:rsidRDefault="008528AA" w:rsidP="008528AA">
      <w:pPr>
        <w:spacing w:after="0"/>
        <w:ind w:firstLine="567"/>
        <w:jc w:val="both"/>
        <w:rPr>
          <w:rFonts w:ascii="Times New Roman" w:hAnsi="Times New Roman" w:cs="Times New Roman"/>
          <w:b/>
          <w:sz w:val="28"/>
          <w:szCs w:val="28"/>
        </w:rPr>
      </w:pPr>
      <w:r w:rsidRPr="00601FBA">
        <w:rPr>
          <w:rFonts w:ascii="Times New Roman" w:hAnsi="Times New Roman" w:cs="Times New Roman"/>
          <w:b/>
          <w:sz w:val="28"/>
          <w:szCs w:val="28"/>
        </w:rPr>
        <w:t xml:space="preserve">Статья 6. Официальные символы сельского поселения </w:t>
      </w:r>
    </w:p>
    <w:p w:rsidR="008528AA" w:rsidRPr="00601FBA" w:rsidRDefault="008528AA" w:rsidP="008528AA">
      <w:pPr>
        <w:tabs>
          <w:tab w:val="left" w:pos="851"/>
          <w:tab w:val="left" w:pos="1134"/>
        </w:tabs>
        <w:spacing w:after="0"/>
        <w:ind w:firstLine="425"/>
        <w:jc w:val="both"/>
        <w:rPr>
          <w:rFonts w:ascii="Times New Roman" w:hAnsi="Times New Roman" w:cs="Times New Roman"/>
          <w:sz w:val="28"/>
          <w:szCs w:val="28"/>
        </w:rPr>
      </w:pPr>
      <w:r w:rsidRPr="00601FBA">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8528AA" w:rsidRPr="00601FBA" w:rsidRDefault="008528AA" w:rsidP="008528AA">
      <w:pPr>
        <w:tabs>
          <w:tab w:val="left" w:pos="1380"/>
        </w:tabs>
        <w:spacing w:after="0"/>
        <w:ind w:firstLine="425"/>
        <w:jc w:val="both"/>
        <w:rPr>
          <w:rFonts w:ascii="Times New Roman" w:hAnsi="Times New Roman" w:cs="Times New Roman"/>
          <w:sz w:val="28"/>
          <w:szCs w:val="28"/>
        </w:rPr>
      </w:pPr>
      <w:r w:rsidRPr="00601FBA">
        <w:rPr>
          <w:rFonts w:ascii="Times New Roman" w:hAnsi="Times New Roman" w:cs="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8528AA" w:rsidRPr="00601FBA" w:rsidRDefault="008528AA" w:rsidP="008528AA">
      <w:pPr>
        <w:tabs>
          <w:tab w:val="left" w:pos="1380"/>
        </w:tabs>
        <w:spacing w:after="0"/>
        <w:ind w:firstLine="425"/>
        <w:jc w:val="both"/>
        <w:rPr>
          <w:rFonts w:ascii="Times New Roman" w:hAnsi="Times New Roman" w:cs="Times New Roman"/>
          <w:sz w:val="28"/>
          <w:szCs w:val="28"/>
        </w:rPr>
      </w:pPr>
      <w:r w:rsidRPr="00601FBA">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8528AA" w:rsidRPr="00601FBA" w:rsidRDefault="008528AA" w:rsidP="008528AA">
      <w:pPr>
        <w:spacing w:after="0"/>
        <w:ind w:firstLine="567"/>
        <w:jc w:val="both"/>
        <w:rPr>
          <w:rFonts w:ascii="Times New Roman" w:hAnsi="Times New Roman" w:cs="Times New Roman"/>
          <w:b/>
          <w:sz w:val="28"/>
          <w:szCs w:val="28"/>
        </w:rPr>
      </w:pPr>
      <w:r w:rsidRPr="00601FBA">
        <w:rPr>
          <w:rFonts w:ascii="Times New Roman" w:hAnsi="Times New Roman" w:cs="Times New Roman"/>
          <w:b/>
          <w:sz w:val="28"/>
          <w:szCs w:val="28"/>
        </w:rPr>
        <w:t>Статья 7. Употребление языков при осуществлении местного самоуправления</w:t>
      </w:r>
    </w:p>
    <w:p w:rsidR="008528AA" w:rsidRPr="00601FBA" w:rsidRDefault="008528AA" w:rsidP="008528AA">
      <w:pPr>
        <w:spacing w:after="0"/>
        <w:ind w:firstLine="426"/>
        <w:jc w:val="both"/>
        <w:rPr>
          <w:rFonts w:ascii="Times New Roman" w:hAnsi="Times New Roman" w:cs="Times New Roman"/>
          <w:sz w:val="28"/>
          <w:szCs w:val="28"/>
        </w:rPr>
      </w:pPr>
      <w:r w:rsidRPr="00601FBA">
        <w:rPr>
          <w:rFonts w:ascii="Times New Roman" w:hAnsi="Times New Roman" w:cs="Times New Roman"/>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8528AA" w:rsidRPr="00601FBA" w:rsidRDefault="008528AA" w:rsidP="008528AA">
      <w:pPr>
        <w:pStyle w:val="chapter"/>
        <w:spacing w:line="240" w:lineRule="auto"/>
        <w:ind w:firstLine="0"/>
        <w:rPr>
          <w:rFonts w:ascii="Times New Roman" w:hAnsi="Times New Roman" w:cs="Times New Roman"/>
          <w:b/>
          <w:bCs/>
        </w:rPr>
      </w:pPr>
      <w:r w:rsidRPr="00601FBA">
        <w:rPr>
          <w:rFonts w:ascii="Times New Roman" w:hAnsi="Times New Roman" w:cs="Times New Roman"/>
          <w:b/>
          <w:bCs/>
        </w:rPr>
        <w:lastRenderedPageBreak/>
        <w:t>Глава 2. Правовые основы организации и осуществления местного самоуправления в сельском поселении</w:t>
      </w:r>
    </w:p>
    <w:p w:rsidR="008528AA" w:rsidRPr="00601FBA" w:rsidRDefault="008528AA" w:rsidP="008528AA">
      <w:pPr>
        <w:pStyle w:val="article"/>
        <w:ind w:firstLine="0"/>
        <w:rPr>
          <w:rFonts w:ascii="Times New Roman" w:hAnsi="Times New Roman" w:cs="Times New Roman"/>
          <w:sz w:val="28"/>
          <w:szCs w:val="28"/>
        </w:rPr>
      </w:pPr>
      <w:r w:rsidRPr="00601FBA">
        <w:rPr>
          <w:rFonts w:ascii="Times New Roman" w:hAnsi="Times New Roman" w:cs="Times New Roman"/>
          <w:b/>
          <w:bCs/>
          <w:sz w:val="28"/>
          <w:szCs w:val="28"/>
        </w:rPr>
        <w:t xml:space="preserve">       Статья 8. Местное самоуправление в сельском поселении</w:t>
      </w:r>
    </w:p>
    <w:p w:rsidR="008528AA" w:rsidRPr="00601FBA" w:rsidRDefault="008528AA" w:rsidP="008528AA">
      <w:pPr>
        <w:spacing w:after="0"/>
        <w:ind w:firstLine="426"/>
        <w:jc w:val="both"/>
        <w:rPr>
          <w:rFonts w:ascii="Times New Roman" w:hAnsi="Times New Roman" w:cs="Times New Roman"/>
          <w:sz w:val="28"/>
          <w:szCs w:val="28"/>
        </w:rPr>
      </w:pPr>
      <w:r w:rsidRPr="00601FBA">
        <w:rPr>
          <w:rFonts w:ascii="Times New Roman" w:hAnsi="Times New Roman" w:cs="Times New Roman"/>
          <w:sz w:val="28"/>
          <w:szCs w:val="28"/>
        </w:rPr>
        <w:t xml:space="preserve"> Местное самоуправление в сельском поселении</w:t>
      </w:r>
      <w:r w:rsidRPr="00601FBA">
        <w:rPr>
          <w:rFonts w:ascii="Times New Roman" w:hAnsi="Times New Roman" w:cs="Times New Roman"/>
          <w:b/>
          <w:sz w:val="28"/>
          <w:szCs w:val="28"/>
        </w:rPr>
        <w:t xml:space="preserve"> – </w:t>
      </w:r>
      <w:r w:rsidRPr="00601FBA">
        <w:rPr>
          <w:rFonts w:ascii="Times New Roman" w:hAnsi="Times New Roman" w:cs="Times New Roman"/>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528AA" w:rsidRPr="00601FBA" w:rsidRDefault="008528AA" w:rsidP="008528AA">
      <w:pPr>
        <w:pStyle w:val="6"/>
        <w:spacing w:before="0" w:line="276" w:lineRule="auto"/>
        <w:ind w:firstLine="567"/>
        <w:jc w:val="both"/>
        <w:rPr>
          <w:rFonts w:ascii="Times New Roman" w:hAnsi="Times New Roman" w:cs="Times New Roman"/>
          <w:b/>
          <w:i w:val="0"/>
          <w:color w:val="auto"/>
          <w:sz w:val="28"/>
          <w:szCs w:val="28"/>
          <w:lang w:val="ru-RU"/>
        </w:rPr>
      </w:pPr>
      <w:r w:rsidRPr="00601FBA">
        <w:rPr>
          <w:rFonts w:ascii="Times New Roman" w:hAnsi="Times New Roman" w:cs="Times New Roman"/>
          <w:b/>
          <w:i w:val="0"/>
          <w:color w:val="auto"/>
          <w:sz w:val="28"/>
          <w:szCs w:val="28"/>
          <w:lang w:val="ru-RU"/>
        </w:rPr>
        <w:t xml:space="preserve">Статья 9. Муниципальные правовые акты сельского поселения </w:t>
      </w:r>
    </w:p>
    <w:p w:rsidR="008528AA" w:rsidRPr="00601FBA" w:rsidRDefault="008528AA" w:rsidP="008528AA">
      <w:pPr>
        <w:spacing w:after="0"/>
        <w:ind w:firstLine="567"/>
        <w:jc w:val="both"/>
        <w:rPr>
          <w:rFonts w:ascii="Times New Roman" w:hAnsi="Times New Roman" w:cs="Times New Roman"/>
          <w:bCs/>
          <w:sz w:val="28"/>
          <w:szCs w:val="28"/>
        </w:rPr>
      </w:pPr>
      <w:r w:rsidRPr="00601FBA">
        <w:rPr>
          <w:rFonts w:ascii="Times New Roman" w:hAnsi="Times New Roman" w:cs="Times New Roman"/>
          <w:sz w:val="28"/>
          <w:szCs w:val="28"/>
        </w:rPr>
        <w:t>1. В систему муниципальных правовых актов сельского поселения входят:</w:t>
      </w:r>
    </w:p>
    <w:p w:rsidR="008528AA" w:rsidRPr="00601FBA" w:rsidRDefault="008528AA" w:rsidP="008528AA">
      <w:pPr>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 xml:space="preserve">1)  устав </w:t>
      </w:r>
      <w:r w:rsidRPr="00601FBA">
        <w:rPr>
          <w:rFonts w:ascii="Times New Roman" w:hAnsi="Times New Roman" w:cs="Times New Roman"/>
          <w:sz w:val="28"/>
          <w:szCs w:val="28"/>
        </w:rPr>
        <w:t>сельского поселения</w:t>
      </w:r>
      <w:r w:rsidRPr="00601FBA">
        <w:rPr>
          <w:rFonts w:ascii="Times New Roman" w:hAnsi="Times New Roman" w:cs="Times New Roman"/>
          <w:bCs/>
          <w:sz w:val="28"/>
          <w:szCs w:val="28"/>
        </w:rPr>
        <w:t>, правовые акты, принятые на местном референдуме;</w:t>
      </w:r>
    </w:p>
    <w:p w:rsidR="008528AA" w:rsidRPr="00601FBA" w:rsidRDefault="008528AA" w:rsidP="008528AA">
      <w:pPr>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2)     нормативные и иные правовые  акты Совета сельского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bCs/>
          <w:sz w:val="28"/>
          <w:szCs w:val="28"/>
        </w:rPr>
        <w:t xml:space="preserve">3) постановления и распоряжения главы </w:t>
      </w:r>
      <w:r w:rsidRPr="00601FBA">
        <w:rPr>
          <w:rFonts w:ascii="Times New Roman" w:hAnsi="Times New Roman" w:cs="Times New Roman"/>
          <w:sz w:val="28"/>
          <w:szCs w:val="28"/>
        </w:rPr>
        <w:t>сельского поселения</w:t>
      </w:r>
      <w:r w:rsidRPr="00601FBA">
        <w:rPr>
          <w:rFonts w:ascii="Times New Roman" w:hAnsi="Times New Roman" w:cs="Times New Roman"/>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601FBA">
        <w:rPr>
          <w:rFonts w:ascii="Times New Roman" w:hAnsi="Times New Roman" w:cs="Times New Roman"/>
          <w:sz w:val="28"/>
          <w:szCs w:val="28"/>
        </w:rPr>
        <w:t>сельского поселения</w:t>
      </w:r>
      <w:r w:rsidRPr="00601FBA">
        <w:rPr>
          <w:rFonts w:ascii="Times New Roman" w:hAnsi="Times New Roman" w:cs="Times New Roman"/>
          <w:bCs/>
          <w:sz w:val="28"/>
          <w:szCs w:val="28"/>
        </w:rPr>
        <w:t>.</w:t>
      </w:r>
    </w:p>
    <w:p w:rsidR="008528AA" w:rsidRPr="00601FBA" w:rsidRDefault="008528AA" w:rsidP="008528AA">
      <w:pPr>
        <w:tabs>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528AA" w:rsidRPr="00601FBA" w:rsidRDefault="008528AA" w:rsidP="008528AA">
      <w:pPr>
        <w:tabs>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8528AA" w:rsidRPr="00601FBA" w:rsidRDefault="008528AA" w:rsidP="008528AA">
      <w:pPr>
        <w:tabs>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rsidR="008528AA" w:rsidRPr="00601FBA" w:rsidRDefault="008528AA" w:rsidP="008528AA">
      <w:pPr>
        <w:tabs>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5. </w:t>
      </w:r>
      <w:r w:rsidRPr="00601FBA">
        <w:rPr>
          <w:rFonts w:ascii="Times New Roman" w:hAnsi="Times New Roman" w:cs="Times New Roman"/>
          <w:iCs/>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8528AA" w:rsidRPr="00601FBA" w:rsidRDefault="008528AA" w:rsidP="008528AA">
      <w:pPr>
        <w:tabs>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Сыктывдинского района.</w:t>
      </w:r>
    </w:p>
    <w:p w:rsidR="008528AA" w:rsidRPr="00601FBA" w:rsidRDefault="008528AA" w:rsidP="008528AA">
      <w:pPr>
        <w:shd w:val="clear" w:color="auto" w:fill="FFFFFF"/>
        <w:tabs>
          <w:tab w:val="left" w:pos="0"/>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8528AA" w:rsidRPr="00601FBA" w:rsidRDefault="008528AA" w:rsidP="008528AA">
      <w:pPr>
        <w:tabs>
          <w:tab w:val="left" w:pos="0"/>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8528AA" w:rsidRPr="00601FBA" w:rsidRDefault="008528AA" w:rsidP="008528AA">
      <w:pPr>
        <w:tabs>
          <w:tab w:val="left" w:pos="0"/>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8528AA" w:rsidRPr="00601FBA" w:rsidRDefault="008528AA" w:rsidP="008528AA">
      <w:pPr>
        <w:spacing w:after="0"/>
        <w:ind w:firstLine="567"/>
        <w:jc w:val="both"/>
        <w:rPr>
          <w:rFonts w:ascii="Times New Roman" w:hAnsi="Times New Roman" w:cs="Times New Roman"/>
          <w:b/>
          <w:sz w:val="28"/>
          <w:szCs w:val="28"/>
        </w:rPr>
      </w:pPr>
      <w:r w:rsidRPr="00601FBA">
        <w:rPr>
          <w:rFonts w:ascii="Times New Roman" w:hAnsi="Times New Roman" w:cs="Times New Roman"/>
          <w:b/>
          <w:sz w:val="28"/>
          <w:szCs w:val="28"/>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528AA" w:rsidRPr="00601FBA" w:rsidRDefault="008528AA" w:rsidP="008528AA">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8528AA" w:rsidRPr="00601FBA" w:rsidRDefault="008528AA" w:rsidP="008528AA">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  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муниципального образования сельского поселения «Мандач» (далее – Информационный вестник). </w:t>
      </w:r>
    </w:p>
    <w:p w:rsidR="008528AA" w:rsidRPr="00601FBA" w:rsidRDefault="008528AA" w:rsidP="008528AA">
      <w:pPr>
        <w:autoSpaceDE w:val="0"/>
        <w:autoSpaceDN w:val="0"/>
        <w:adjustRightInd w:val="0"/>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 </w:t>
      </w:r>
    </w:p>
    <w:p w:rsidR="008528AA" w:rsidRPr="00601FBA" w:rsidRDefault="008528AA" w:rsidP="008528AA">
      <w:pPr>
        <w:autoSpaceDE w:val="0"/>
        <w:autoSpaceDN w:val="0"/>
        <w:adjustRightInd w:val="0"/>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8528AA" w:rsidRPr="00601FBA" w:rsidRDefault="008528AA" w:rsidP="008528AA">
      <w:pPr>
        <w:autoSpaceDE w:val="0"/>
        <w:autoSpaceDN w:val="0"/>
        <w:adjustRightInd w:val="0"/>
        <w:spacing w:after="0"/>
        <w:jc w:val="both"/>
        <w:rPr>
          <w:rFonts w:ascii="Times New Roman" w:hAnsi="Times New Roman" w:cs="Times New Roman"/>
          <w:b/>
          <w:i/>
          <w:sz w:val="28"/>
          <w:szCs w:val="28"/>
        </w:rPr>
      </w:pPr>
      <w:r w:rsidRPr="00601FBA">
        <w:rPr>
          <w:rFonts w:ascii="Times New Roman" w:hAnsi="Times New Roman" w:cs="Times New Roman"/>
          <w:sz w:val="28"/>
          <w:szCs w:val="28"/>
        </w:rPr>
        <w:t xml:space="preserve">          Устава сельского поселения и муниципальные правовые акты о внесении изменений и дополнений в Устав сельского поселения подлежат официальному опубликовываются в сроки, установленные частью 8 статьи 44 Федерального закона № 131-ФЗ</w:t>
      </w:r>
      <w:r w:rsidRPr="00601FBA">
        <w:rPr>
          <w:rFonts w:ascii="Times New Roman" w:hAnsi="Times New Roman" w:cs="Times New Roman"/>
          <w:b/>
          <w:i/>
          <w:sz w:val="28"/>
          <w:szCs w:val="28"/>
        </w:rPr>
        <w:t>.</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   4. Наряду с официальным опубликованием, предусмотренным частью 3 настоящей статьи, муниципальные правовые акты, в том числе соглашения,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 </w:t>
      </w:r>
    </w:p>
    <w:p w:rsidR="008528AA" w:rsidRPr="00601FBA" w:rsidRDefault="008528AA" w:rsidP="008528AA">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Места вывешивания муниципальных правовых актов сельского поселения, соглашений, заключаемых между органами местного самоуправления:</w:t>
      </w:r>
    </w:p>
    <w:p w:rsidR="008528AA" w:rsidRPr="00601FBA" w:rsidRDefault="008528AA" w:rsidP="008528AA">
      <w:pPr>
        <w:tabs>
          <w:tab w:val="left" w:pos="993"/>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1) информационный стенд в администрация сельского поселения «Мандач»;</w:t>
      </w:r>
    </w:p>
    <w:p w:rsidR="008528AA" w:rsidRPr="00601FBA" w:rsidRDefault="008528AA" w:rsidP="008528AA">
      <w:pPr>
        <w:tabs>
          <w:tab w:val="left" w:pos="993"/>
        </w:tabs>
        <w:spacing w:after="0"/>
        <w:ind w:firstLine="851"/>
        <w:jc w:val="both"/>
        <w:rPr>
          <w:rFonts w:ascii="Times New Roman" w:hAnsi="Times New Roman" w:cs="Times New Roman"/>
          <w:sz w:val="28"/>
          <w:szCs w:val="28"/>
        </w:rPr>
      </w:pPr>
      <w:r w:rsidRPr="00601FBA">
        <w:rPr>
          <w:rFonts w:ascii="Times New Roman" w:hAnsi="Times New Roman" w:cs="Times New Roman"/>
          <w:sz w:val="28"/>
          <w:szCs w:val="28"/>
        </w:rPr>
        <w:t>2) информационный стенд в  п. Новоипатово.</w:t>
      </w:r>
    </w:p>
    <w:p w:rsidR="008528AA" w:rsidRPr="00601FBA" w:rsidRDefault="008528AA" w:rsidP="008528AA">
      <w:pPr>
        <w:tabs>
          <w:tab w:val="left" w:pos="993"/>
        </w:tabs>
        <w:spacing w:after="0"/>
        <w:ind w:firstLine="851"/>
        <w:jc w:val="both"/>
        <w:rPr>
          <w:rFonts w:ascii="Times New Roman" w:hAnsi="Times New Roman" w:cs="Times New Roman"/>
          <w:sz w:val="28"/>
          <w:szCs w:val="28"/>
        </w:rPr>
      </w:pPr>
      <w:r w:rsidRPr="00601FBA">
        <w:rPr>
          <w:rFonts w:ascii="Times New Roman" w:hAnsi="Times New Roman" w:cs="Times New Roman"/>
          <w:sz w:val="28"/>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8528AA" w:rsidRPr="00601FBA" w:rsidRDefault="008528AA" w:rsidP="008528AA">
      <w:pPr>
        <w:pStyle w:val="ConsPlusNormal"/>
        <w:ind w:firstLine="851"/>
        <w:jc w:val="both"/>
        <w:rPr>
          <w:rFonts w:ascii="Times New Roman" w:hAnsi="Times New Roman" w:cs="Times New Roman"/>
          <w:sz w:val="28"/>
          <w:szCs w:val="28"/>
        </w:rPr>
      </w:pPr>
      <w:r w:rsidRPr="00601FBA">
        <w:rPr>
          <w:rFonts w:ascii="Times New Roman" w:hAnsi="Times New Roman" w:cs="Times New Roman"/>
          <w:sz w:val="28"/>
          <w:szCs w:val="28"/>
        </w:rPr>
        <w:lastRenderedPageBreak/>
        <w:t xml:space="preserve">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8528AA" w:rsidRPr="00601FBA" w:rsidRDefault="008528AA" w:rsidP="008528AA">
      <w:pPr>
        <w:pStyle w:val="ConsPlusNormal"/>
        <w:ind w:firstLine="851"/>
        <w:jc w:val="both"/>
        <w:rPr>
          <w:rFonts w:ascii="Times New Roman" w:hAnsi="Times New Roman" w:cs="Times New Roman"/>
          <w:sz w:val="28"/>
          <w:szCs w:val="28"/>
        </w:rPr>
      </w:pPr>
      <w:r w:rsidRPr="00601FBA">
        <w:rPr>
          <w:rFonts w:ascii="Times New Roman" w:hAnsi="Times New Roman" w:cs="Times New Roman"/>
          <w:sz w:val="28"/>
          <w:szCs w:val="28"/>
        </w:rPr>
        <w:t>Прошедшие регистрацию соглашения об осуществлении международных и внешнеэкономических связей подлежат опубликованию (обнародованию) в течение 5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8528AA" w:rsidRPr="00601FBA" w:rsidRDefault="008528AA" w:rsidP="008528AA">
      <w:pPr>
        <w:pStyle w:val="ConsPlusNormal"/>
        <w:ind w:firstLine="851"/>
        <w:jc w:val="both"/>
        <w:rPr>
          <w:rFonts w:ascii="Times New Roman" w:hAnsi="Times New Roman" w:cs="Times New Roman"/>
          <w:sz w:val="28"/>
          <w:szCs w:val="28"/>
        </w:rPr>
      </w:pPr>
      <w:r w:rsidRPr="00601FBA">
        <w:rPr>
          <w:rFonts w:ascii="Times New Roman" w:hAnsi="Times New Roman" w:cs="Times New Roman"/>
          <w:sz w:val="28"/>
          <w:szCs w:val="28"/>
        </w:rPr>
        <w:t>Соглашения об осуществлении международных и внешнеэкономических связей вступают в силу после их опубликования (обнародования).</w:t>
      </w:r>
    </w:p>
    <w:p w:rsidR="008528AA" w:rsidRPr="00601FBA" w:rsidRDefault="008528AA" w:rsidP="008528AA">
      <w:pPr>
        <w:spacing w:after="0" w:line="240" w:lineRule="atLeast"/>
        <w:ind w:firstLine="851"/>
        <w:jc w:val="both"/>
        <w:rPr>
          <w:rFonts w:ascii="Times New Roman" w:hAnsi="Times New Roman" w:cs="Times New Roman"/>
          <w:sz w:val="28"/>
          <w:szCs w:val="28"/>
        </w:rPr>
      </w:pPr>
      <w:r w:rsidRPr="00601FBA">
        <w:rPr>
          <w:rFonts w:ascii="Times New Roman" w:hAnsi="Times New Roman" w:cs="Times New Roman"/>
          <w:sz w:val="28"/>
          <w:szCs w:val="28"/>
        </w:rPr>
        <w:t>Муниципальные правовые акты, в том числе соглашения, заключаемые между органами местного самоуправления, дополнительно размещаются на официальном сайте администрации сельского поселения «Мандач» (</w:t>
      </w:r>
      <w:hyperlink r:id="rId8" w:history="1">
        <w:r w:rsidRPr="00601FBA">
          <w:rPr>
            <w:rStyle w:val="af"/>
            <w:rFonts w:ascii="Times New Roman" w:hAnsi="Times New Roman" w:cs="Times New Roman"/>
            <w:sz w:val="28"/>
            <w:szCs w:val="28"/>
            <w:lang w:val="en-US"/>
          </w:rPr>
          <w:t>http</w:t>
        </w:r>
        <w:r w:rsidRPr="00601FBA">
          <w:rPr>
            <w:rStyle w:val="af"/>
            <w:rFonts w:ascii="Times New Roman" w:hAnsi="Times New Roman" w:cs="Times New Roman"/>
            <w:sz w:val="28"/>
            <w:szCs w:val="28"/>
          </w:rPr>
          <w:t>://</w:t>
        </w:r>
        <w:r w:rsidRPr="00601FBA">
          <w:rPr>
            <w:rStyle w:val="af"/>
            <w:rFonts w:ascii="Times New Roman" w:hAnsi="Times New Roman" w:cs="Times New Roman"/>
            <w:sz w:val="28"/>
            <w:szCs w:val="28"/>
            <w:lang w:val="en-US"/>
          </w:rPr>
          <w:t>mandach</w:t>
        </w:r>
        <w:r w:rsidRPr="00601FBA">
          <w:rPr>
            <w:rStyle w:val="af"/>
            <w:rFonts w:ascii="Times New Roman" w:hAnsi="Times New Roman" w:cs="Times New Roman"/>
            <w:sz w:val="28"/>
            <w:szCs w:val="28"/>
          </w:rPr>
          <w:t>.</w:t>
        </w:r>
        <w:r w:rsidRPr="00601FBA">
          <w:rPr>
            <w:rStyle w:val="af"/>
            <w:rFonts w:ascii="Times New Roman" w:hAnsi="Times New Roman" w:cs="Times New Roman"/>
            <w:sz w:val="28"/>
            <w:szCs w:val="28"/>
            <w:lang w:val="en-US"/>
          </w:rPr>
          <w:t>gosuslugi</w:t>
        </w:r>
        <w:r w:rsidRPr="00601FBA">
          <w:rPr>
            <w:rStyle w:val="af"/>
            <w:rFonts w:ascii="Times New Roman" w:hAnsi="Times New Roman" w:cs="Times New Roman"/>
            <w:sz w:val="28"/>
            <w:szCs w:val="28"/>
          </w:rPr>
          <w:t>.</w:t>
        </w:r>
        <w:r w:rsidRPr="00601FBA">
          <w:rPr>
            <w:rStyle w:val="af"/>
            <w:rFonts w:ascii="Times New Roman" w:hAnsi="Times New Roman" w:cs="Times New Roman"/>
            <w:sz w:val="28"/>
            <w:szCs w:val="28"/>
            <w:lang w:val="en-US"/>
          </w:rPr>
          <w:t>ru</w:t>
        </w:r>
      </w:hyperlink>
      <w:r w:rsidRPr="00601FBA">
        <w:rPr>
          <w:rFonts w:ascii="Times New Roman" w:hAnsi="Times New Roman" w:cs="Times New Roman"/>
          <w:sz w:val="28"/>
          <w:szCs w:val="28"/>
        </w:rPr>
        <w:t>, регистрация от 12.07.2022) в информационно-телекоммуникационной сети «Интернет», в социальных сетях «ВКонтакте» (в сообществе «Администрация сельского поселения «Мандач», создано 27 мая 2020 года),  в сообществе «Совет сельского поселения «Мандач», (создано 12 декабря 2022 года).</w:t>
      </w:r>
    </w:p>
    <w:p w:rsidR="008528AA" w:rsidRPr="00601FBA" w:rsidRDefault="008528AA" w:rsidP="008528AA">
      <w:pPr>
        <w:autoSpaceDE w:val="0"/>
        <w:autoSpaceDN w:val="0"/>
        <w:adjustRightInd w:val="0"/>
        <w:spacing w:after="0"/>
        <w:ind w:firstLine="851"/>
        <w:jc w:val="both"/>
        <w:rPr>
          <w:rFonts w:ascii="Times New Roman" w:hAnsi="Times New Roman" w:cs="Times New Roman"/>
          <w:sz w:val="28"/>
          <w:szCs w:val="28"/>
        </w:rPr>
      </w:pPr>
      <w:r w:rsidRPr="00601FBA">
        <w:rPr>
          <w:rFonts w:ascii="Times New Roman" w:hAnsi="Times New Roman" w:cs="Times New Roman"/>
          <w:sz w:val="28"/>
          <w:szCs w:val="28"/>
        </w:rPr>
        <w:t>6. Устав сельского поселения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9" w:history="1">
        <w:r w:rsidRPr="00601FBA">
          <w:rPr>
            <w:rStyle w:val="hyperlink"/>
            <w:rFonts w:ascii="Times New Roman" w:hAnsi="Times New Roman" w:cs="Times New Roman"/>
            <w:sz w:val="28"/>
            <w:szCs w:val="28"/>
            <w:u w:val="single"/>
          </w:rPr>
          <w:t>http://pravo.minjust.ru</w:t>
        </w:r>
      </w:hyperlink>
      <w:r w:rsidRPr="00601FBA">
        <w:rPr>
          <w:rFonts w:ascii="Times New Roman" w:hAnsi="Times New Roman" w:cs="Times New Roman"/>
          <w:sz w:val="28"/>
          <w:szCs w:val="28"/>
        </w:rPr>
        <w:t>, Эл. № ФС77-72471 от 05.03.2018).</w:t>
      </w:r>
    </w:p>
    <w:p w:rsidR="008528AA" w:rsidRPr="00601FBA" w:rsidRDefault="008528AA" w:rsidP="008528AA">
      <w:pPr>
        <w:tabs>
          <w:tab w:val="left" w:pos="993"/>
        </w:tabs>
        <w:spacing w:after="0"/>
        <w:ind w:firstLine="851"/>
        <w:jc w:val="both"/>
        <w:rPr>
          <w:rFonts w:ascii="Times New Roman" w:hAnsi="Times New Roman" w:cs="Times New Roman"/>
          <w:sz w:val="28"/>
          <w:szCs w:val="28"/>
        </w:rPr>
      </w:pPr>
      <w:r w:rsidRPr="00601FBA">
        <w:rPr>
          <w:rFonts w:ascii="Times New Roman" w:hAnsi="Times New Roman" w:cs="Times New Roman"/>
          <w:sz w:val="28"/>
          <w:szCs w:val="28"/>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8528AA" w:rsidRPr="00601FBA" w:rsidRDefault="008528AA" w:rsidP="008528AA">
      <w:pPr>
        <w:spacing w:after="0"/>
        <w:ind w:firstLine="851"/>
        <w:jc w:val="both"/>
        <w:rPr>
          <w:rFonts w:ascii="Times New Roman" w:hAnsi="Times New Roman" w:cs="Times New Roman"/>
          <w:sz w:val="28"/>
          <w:szCs w:val="28"/>
        </w:rPr>
      </w:pPr>
      <w:r w:rsidRPr="00601FBA">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601FBA">
        <w:rPr>
          <w:rFonts w:ascii="Times New Roman" w:hAnsi="Times New Roman" w:cs="Times New Roman"/>
          <w:sz w:val="28"/>
          <w:szCs w:val="28"/>
        </w:rPr>
        <w:lastRenderedPageBreak/>
        <w:t>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8528AA" w:rsidRPr="00601FBA" w:rsidRDefault="008528AA" w:rsidP="008528AA">
      <w:pPr>
        <w:pStyle w:val="6"/>
        <w:spacing w:before="0" w:line="276" w:lineRule="auto"/>
        <w:ind w:firstLine="567"/>
        <w:jc w:val="both"/>
        <w:rPr>
          <w:rFonts w:ascii="Times New Roman" w:hAnsi="Times New Roman" w:cs="Times New Roman"/>
          <w:b/>
          <w:i w:val="0"/>
          <w:color w:val="auto"/>
          <w:sz w:val="28"/>
          <w:szCs w:val="28"/>
          <w:lang w:val="ru-RU"/>
        </w:rPr>
      </w:pPr>
      <w:r w:rsidRPr="00601FBA">
        <w:rPr>
          <w:rFonts w:ascii="Times New Roman" w:hAnsi="Times New Roman" w:cs="Times New Roman"/>
          <w:b/>
          <w:i w:val="0"/>
          <w:color w:val="auto"/>
          <w:sz w:val="28"/>
          <w:szCs w:val="28"/>
          <w:lang w:val="ru-RU"/>
        </w:rPr>
        <w:t xml:space="preserve">Статья 11. Вопросы местного значения сельского поселения </w:t>
      </w:r>
    </w:p>
    <w:p w:rsidR="008528AA" w:rsidRPr="00601FBA" w:rsidRDefault="008528AA" w:rsidP="008528AA">
      <w:pPr>
        <w:pStyle w:val="12"/>
        <w:tabs>
          <w:tab w:val="left" w:pos="284"/>
          <w:tab w:val="left" w:pos="567"/>
          <w:tab w:val="left" w:pos="851"/>
        </w:tabs>
        <w:spacing w:after="0"/>
        <w:ind w:left="0" w:firstLine="567"/>
        <w:jc w:val="both"/>
        <w:rPr>
          <w:rFonts w:ascii="Times New Roman" w:hAnsi="Times New Roman"/>
          <w:sz w:val="28"/>
          <w:szCs w:val="28"/>
        </w:rPr>
      </w:pPr>
      <w:bookmarkStart w:id="0" w:name="Bookmark1"/>
      <w:bookmarkEnd w:id="0"/>
      <w:r w:rsidRPr="00601FBA">
        <w:rPr>
          <w:rFonts w:ascii="Times New Roman" w:hAnsi="Times New Roman"/>
          <w:sz w:val="28"/>
          <w:szCs w:val="28"/>
        </w:rPr>
        <w:t>1. К вопросам местного значения поселения относятся: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установление, изменение и отмена местных налогов и сборов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28AA" w:rsidRPr="00601FBA" w:rsidRDefault="008528AA" w:rsidP="008528AA">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формирование архивных фондов поселения;</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8528AA" w:rsidRPr="00601FBA" w:rsidRDefault="008528AA" w:rsidP="008528AA">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Pr="00601FBA">
        <w:rPr>
          <w:rFonts w:ascii="Times New Roman" w:hAnsi="Times New Roman" w:cs="Times New Roman"/>
          <w:sz w:val="28"/>
          <w:szCs w:val="28"/>
        </w:rPr>
        <w:lastRenderedPageBreak/>
        <w:t xml:space="preserve">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601FBA">
        <w:rPr>
          <w:rFonts w:ascii="Times New Roman" w:hAnsi="Times New Roman" w:cs="Times New Roman"/>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01FBA">
        <w:rPr>
          <w:rFonts w:ascii="Times New Roman" w:hAnsi="Times New Roman" w:cs="Times New Roman"/>
          <w:sz w:val="28"/>
          <w:szCs w:val="28"/>
        </w:rPr>
        <w:t xml:space="preserve"> </w:t>
      </w:r>
    </w:p>
    <w:p w:rsidR="008528AA" w:rsidRPr="00601FBA" w:rsidRDefault="008528AA" w:rsidP="008528AA">
      <w:pPr>
        <w:pStyle w:val="ConsNormal"/>
        <w:tabs>
          <w:tab w:val="left" w:pos="851"/>
          <w:tab w:val="left" w:pos="993"/>
        </w:tabs>
        <w:spacing w:line="276" w:lineRule="auto"/>
        <w:ind w:firstLine="567"/>
        <w:jc w:val="both"/>
        <w:rPr>
          <w:rFonts w:ascii="Times New Roman" w:hAnsi="Times New Roman"/>
          <w:sz w:val="28"/>
          <w:szCs w:val="28"/>
        </w:rPr>
      </w:pPr>
      <w:r w:rsidRPr="00601FBA">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«Сыктывдинский»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«Сыктывдинский» в соответствии с Бюджетным кодексом Российской Федерации.</w:t>
      </w:r>
    </w:p>
    <w:p w:rsidR="008528AA" w:rsidRPr="00601FBA" w:rsidRDefault="008528AA" w:rsidP="008528AA">
      <w:pPr>
        <w:spacing w:after="0"/>
        <w:ind w:firstLine="567"/>
        <w:jc w:val="both"/>
        <w:rPr>
          <w:rFonts w:ascii="Times New Roman" w:hAnsi="Times New Roman" w:cs="Times New Roman"/>
          <w:i/>
          <w:sz w:val="28"/>
          <w:szCs w:val="28"/>
        </w:rPr>
      </w:pPr>
      <w:r w:rsidRPr="00601FBA">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b/>
          <w:sz w:val="28"/>
          <w:szCs w:val="28"/>
        </w:rPr>
        <w:t>Статья 12.</w:t>
      </w:r>
      <w:r w:rsidRPr="00601FBA">
        <w:rPr>
          <w:rFonts w:ascii="Times New Roman" w:hAnsi="Times New Roman" w:cs="Times New Roman"/>
          <w:sz w:val="28"/>
          <w:szCs w:val="28"/>
        </w:rPr>
        <w:t xml:space="preserve"> </w:t>
      </w:r>
      <w:r w:rsidRPr="00601FBA">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bookmarkStart w:id="1" w:name="Bookmark2"/>
      <w:bookmarkEnd w:id="1"/>
      <w:r w:rsidRPr="00601FBA">
        <w:rPr>
          <w:rFonts w:ascii="Times New Roman" w:hAnsi="Times New Roman" w:cs="Times New Roman"/>
          <w:sz w:val="28"/>
          <w:szCs w:val="28"/>
        </w:rPr>
        <w:t>1. Органы местного самоуправления поселения имеют право на:</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 создание музеев поселения;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3) участие в осуществлении деятельности по опеке и попечительству;</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7) создание муниципальной пожарной охраны;</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8) создание условий для развития туризма;</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528AA" w:rsidRPr="00601FBA" w:rsidRDefault="008528AA" w:rsidP="008528AA">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8AA" w:rsidRPr="00601FBA" w:rsidRDefault="008528AA" w:rsidP="008528AA">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528AA" w:rsidRPr="00601FBA" w:rsidRDefault="008528AA" w:rsidP="008528AA">
      <w:pPr>
        <w:pStyle w:val="ConsPlusNormal"/>
        <w:spacing w:line="276" w:lineRule="auto"/>
        <w:ind w:firstLine="567"/>
        <w:jc w:val="both"/>
        <w:rPr>
          <w:rFonts w:ascii="Times New Roman" w:hAnsi="Times New Roman" w:cs="Times New Roman"/>
          <w:b/>
          <w:bCs/>
          <w:sz w:val="28"/>
          <w:szCs w:val="28"/>
        </w:rPr>
      </w:pPr>
      <w:r w:rsidRPr="00601FBA">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b/>
          <w:bCs/>
          <w:sz w:val="28"/>
          <w:szCs w:val="28"/>
        </w:rPr>
        <w:lastRenderedPageBreak/>
        <w:t>Статья 13. Полномочия органов местного самоуправления по решению вопросов местного значения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2) установление официальных символов поселения;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28AA" w:rsidRPr="00601FBA" w:rsidRDefault="008528AA" w:rsidP="008528AA">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528AA" w:rsidRPr="00601FBA" w:rsidRDefault="008528AA" w:rsidP="008528AA">
      <w:pPr>
        <w:pStyle w:val="text"/>
        <w:spacing w:line="240" w:lineRule="auto"/>
        <w:rPr>
          <w:rFonts w:ascii="Times New Roman" w:hAnsi="Times New Roman" w:cs="Times New Roman"/>
          <w:sz w:val="28"/>
          <w:szCs w:val="28"/>
        </w:rPr>
      </w:pPr>
      <w:r w:rsidRPr="00601FBA">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9) осуществление международных и внешнеэкономических связей в соответствии с Федеральным законом № 131-ФЗ;</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 xml:space="preserve">11) иными полномочиями в соответствии с федеральными законами, Уставом сельского поселения. </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w:t>
      </w:r>
      <w:r w:rsidRPr="00601FBA">
        <w:rPr>
          <w:rFonts w:ascii="Times New Roman" w:hAnsi="Times New Roman" w:cs="Times New Roman"/>
          <w:sz w:val="28"/>
          <w:szCs w:val="28"/>
        </w:rPr>
        <w:lastRenderedPageBreak/>
        <w:t>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w:t>
      </w:r>
      <w:r w:rsidR="00C75B3D" w:rsidRPr="00601FBA">
        <w:rPr>
          <w:rFonts w:ascii="Times New Roman" w:hAnsi="Times New Roman" w:cs="Times New Roman"/>
          <w:sz w:val="28"/>
          <w:szCs w:val="28"/>
        </w:rPr>
        <w:t xml:space="preserve"> </w:t>
      </w:r>
      <w:r w:rsidRPr="00601FBA">
        <w:rPr>
          <w:rFonts w:ascii="Times New Roman" w:hAnsi="Times New Roman" w:cs="Times New Roman"/>
          <w:sz w:val="28"/>
          <w:szCs w:val="28"/>
        </w:rPr>
        <w:t xml:space="preserve"> Устава сельского поселения. </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8528AA" w:rsidRPr="00601FBA" w:rsidRDefault="008528AA" w:rsidP="00C75B3D">
      <w:pPr>
        <w:pStyle w:val="ConsPlusNormal"/>
        <w:spacing w:line="276" w:lineRule="auto"/>
        <w:ind w:firstLine="567"/>
        <w:jc w:val="both"/>
        <w:rPr>
          <w:rFonts w:ascii="Times New Roman" w:hAnsi="Times New Roman" w:cs="Times New Roman"/>
          <w:b/>
          <w:bCs/>
          <w:sz w:val="28"/>
          <w:szCs w:val="28"/>
        </w:rPr>
      </w:pPr>
      <w:r w:rsidRPr="00601FBA">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8528AA" w:rsidRPr="00601FBA" w:rsidRDefault="008528AA" w:rsidP="00C75B3D">
      <w:pPr>
        <w:pStyle w:val="ConsPlusNormal"/>
        <w:ind w:firstLine="567"/>
        <w:jc w:val="both"/>
        <w:rPr>
          <w:rFonts w:ascii="Times New Roman" w:hAnsi="Times New Roman" w:cs="Times New Roman"/>
          <w:b/>
          <w:sz w:val="28"/>
          <w:szCs w:val="28"/>
        </w:rPr>
      </w:pPr>
      <w:r w:rsidRPr="00601FBA">
        <w:rPr>
          <w:rFonts w:ascii="Times New Roman" w:hAnsi="Times New Roman" w:cs="Times New Roman"/>
          <w:b/>
          <w:sz w:val="28"/>
          <w:szCs w:val="28"/>
        </w:rPr>
        <w:t>Статья 14. Полномочия органов местного самоуправления сельского поселения в сфере международных и внешнеэкономических связей</w:t>
      </w:r>
    </w:p>
    <w:p w:rsidR="008528AA" w:rsidRPr="00601FBA" w:rsidRDefault="008528AA" w:rsidP="00C75B3D">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8528AA" w:rsidRPr="00601FBA" w:rsidRDefault="008528AA" w:rsidP="00C75B3D">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8528AA" w:rsidRPr="00601FBA" w:rsidRDefault="008528AA" w:rsidP="00C75B3D">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8528AA" w:rsidRPr="00601FBA" w:rsidRDefault="008528AA" w:rsidP="00C75B3D">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8528AA" w:rsidRPr="00601FBA" w:rsidRDefault="008528AA" w:rsidP="00C75B3D">
      <w:pPr>
        <w:pStyle w:val="8"/>
        <w:keepNext w:val="0"/>
        <w:widowControl w:val="0"/>
        <w:spacing w:before="0" w:line="276" w:lineRule="auto"/>
        <w:ind w:firstLine="567"/>
        <w:jc w:val="both"/>
        <w:rPr>
          <w:rFonts w:ascii="Times New Roman" w:hAnsi="Times New Roman" w:cs="Times New Roman"/>
          <w:color w:val="auto"/>
          <w:sz w:val="28"/>
          <w:szCs w:val="28"/>
        </w:rPr>
      </w:pPr>
      <w:r w:rsidRPr="00601FBA">
        <w:rPr>
          <w:rFonts w:ascii="Times New Roman" w:hAnsi="Times New Roman" w:cs="Times New Roman"/>
          <w:b/>
          <w:color w:val="auto"/>
          <w:sz w:val="28"/>
          <w:szCs w:val="28"/>
        </w:rPr>
        <w:t xml:space="preserve">Статья 15. Осуществление органами местного самоуправления сельского поселения отдельных государственных полномочий </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528AA" w:rsidRPr="00601FBA" w:rsidRDefault="008528AA" w:rsidP="00C75B3D">
      <w:pPr>
        <w:tabs>
          <w:tab w:val="left" w:pos="851"/>
        </w:tabs>
        <w:spacing w:after="0"/>
        <w:ind w:firstLine="567"/>
        <w:jc w:val="both"/>
        <w:rPr>
          <w:rStyle w:val="diff-chunk"/>
          <w:rFonts w:ascii="Times New Roman" w:hAnsi="Times New Roman" w:cs="Times New Roman"/>
          <w:sz w:val="28"/>
          <w:szCs w:val="28"/>
        </w:rPr>
      </w:pPr>
      <w:r w:rsidRPr="00601FBA">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Style w:val="diff-chunk"/>
          <w:rFonts w:ascii="Times New Roman" w:hAnsi="Times New Roman" w:cs="Times New Roman"/>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6.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601FBA">
        <w:rPr>
          <w:rFonts w:ascii="Times New Roman" w:hAnsi="Times New Roman" w:cs="Times New Roman"/>
          <w:sz w:val="28"/>
          <w:szCs w:val="28"/>
        </w:rPr>
        <w:lastRenderedPageBreak/>
        <w:t>муниципальным образованиям на эти цели материальных ресурсов и финансовых средств.</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Органы местного самоуправления сельского поселения вправе:</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8528AA" w:rsidRPr="00601FBA" w:rsidRDefault="008528AA" w:rsidP="00C75B3D">
      <w:pPr>
        <w:tabs>
          <w:tab w:val="left" w:pos="851"/>
        </w:tabs>
        <w:spacing w:after="0"/>
        <w:ind w:firstLine="567"/>
        <w:jc w:val="both"/>
        <w:rPr>
          <w:rFonts w:ascii="Times New Roman" w:hAnsi="Times New Roman" w:cs="Times New Roman"/>
          <w:b/>
          <w:bCs/>
          <w:sz w:val="28"/>
          <w:szCs w:val="28"/>
        </w:rPr>
      </w:pPr>
      <w:r w:rsidRPr="00601FBA">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528AA" w:rsidRPr="00601FBA" w:rsidRDefault="008528AA" w:rsidP="00C75B3D">
      <w:pPr>
        <w:pStyle w:val="chapter"/>
        <w:rPr>
          <w:rFonts w:ascii="Times New Roman" w:hAnsi="Times New Roman" w:cs="Times New Roman"/>
          <w:b/>
          <w:bCs/>
        </w:rPr>
      </w:pPr>
      <w:r w:rsidRPr="00601FBA">
        <w:rPr>
          <w:rFonts w:ascii="Times New Roman" w:hAnsi="Times New Roman" w:cs="Times New Roman"/>
          <w:b/>
          <w:bCs/>
        </w:rPr>
        <w:t>Глава 3. Участие населения в осуществлении местного самоуправления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b/>
          <w:sz w:val="28"/>
          <w:szCs w:val="28"/>
        </w:rPr>
        <w:t>Статья 16</w:t>
      </w:r>
      <w:r w:rsidRPr="00601FBA">
        <w:rPr>
          <w:rFonts w:ascii="Times New Roman" w:hAnsi="Times New Roman" w:cs="Times New Roman"/>
          <w:b/>
          <w:bCs/>
          <w:sz w:val="28"/>
          <w:szCs w:val="28"/>
        </w:rPr>
        <w:t>. Местный референдум</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2. Местный референдум проводится на всей территории муниципального образования.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3. Инициатива проведения референдума, выдвинутая гражданами, избирательными объединениями, иными общественными объединениями, </w:t>
      </w:r>
      <w:r w:rsidRPr="00601FBA">
        <w:rPr>
          <w:rFonts w:ascii="Times New Roman" w:hAnsi="Times New Roman" w:cs="Times New Roman"/>
          <w:sz w:val="28"/>
          <w:szCs w:val="28"/>
        </w:rPr>
        <w:lastRenderedPageBreak/>
        <w:t>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8528AA" w:rsidRPr="00601FBA" w:rsidRDefault="008528AA" w:rsidP="00C75B3D">
      <w:pPr>
        <w:autoSpaceDE w:val="0"/>
        <w:autoSpaceDN w:val="0"/>
        <w:adjustRightInd w:val="0"/>
        <w:spacing w:after="0"/>
        <w:ind w:firstLine="567"/>
        <w:jc w:val="both"/>
        <w:rPr>
          <w:rFonts w:ascii="Times New Roman" w:hAnsi="Times New Roman" w:cs="Times New Roman"/>
          <w:iCs/>
          <w:sz w:val="28"/>
          <w:szCs w:val="28"/>
        </w:rPr>
      </w:pPr>
      <w:r w:rsidRPr="00601FBA">
        <w:rPr>
          <w:rFonts w:ascii="Times New Roman" w:eastAsia="Calibri" w:hAnsi="Times New Roman" w:cs="Times New Roman"/>
          <w:sz w:val="28"/>
          <w:szCs w:val="28"/>
        </w:rPr>
        <w:t xml:space="preserve">4. </w:t>
      </w:r>
      <w:r w:rsidRPr="00601FBA">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601FBA">
        <w:rPr>
          <w:rFonts w:ascii="Times New Roman" w:hAnsi="Times New Roman" w:cs="Times New Roman"/>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8528AA" w:rsidRPr="00601FBA" w:rsidRDefault="008528AA" w:rsidP="00C75B3D">
      <w:pPr>
        <w:pStyle w:val="ConsPlusNormal"/>
        <w:spacing w:line="276" w:lineRule="auto"/>
        <w:ind w:firstLine="567"/>
        <w:jc w:val="both"/>
        <w:rPr>
          <w:rFonts w:ascii="Times New Roman" w:eastAsia="Calibri" w:hAnsi="Times New Roman" w:cs="Times New Roman"/>
          <w:sz w:val="28"/>
          <w:szCs w:val="28"/>
          <w:lang w:eastAsia="en-US"/>
        </w:rPr>
      </w:pPr>
      <w:r w:rsidRPr="00601FBA">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601FBA">
        <w:rPr>
          <w:rFonts w:ascii="Times New Roman" w:eastAsia="Calibri" w:hAnsi="Times New Roman" w:cs="Times New Roman"/>
          <w:sz w:val="28"/>
          <w:szCs w:val="28"/>
        </w:rPr>
        <w:t>.</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w:t>
      </w:r>
      <w:r w:rsidRPr="00601FBA">
        <w:rPr>
          <w:rFonts w:ascii="Times New Roman" w:hAnsi="Times New Roman" w:cs="Times New Roman"/>
          <w:sz w:val="28"/>
          <w:szCs w:val="28"/>
        </w:rPr>
        <w:lastRenderedPageBreak/>
        <w:t>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0" w:history="1">
        <w:r w:rsidRPr="00601FBA">
          <w:rPr>
            <w:rFonts w:ascii="Times New Roman" w:hAnsi="Times New Roman" w:cs="Times New Roman"/>
            <w:sz w:val="28"/>
            <w:szCs w:val="28"/>
          </w:rPr>
          <w:t>Конституции</w:t>
        </w:r>
      </w:hyperlink>
      <w:r w:rsidRPr="00601FBA">
        <w:rPr>
          <w:rFonts w:ascii="Times New Roman" w:hAnsi="Times New Roman" w:cs="Times New Roman"/>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8528AA" w:rsidRPr="00601FBA" w:rsidRDefault="008528AA" w:rsidP="00C75B3D">
      <w:pPr>
        <w:autoSpaceDE w:val="0"/>
        <w:autoSpaceDN w:val="0"/>
        <w:adjustRightInd w:val="0"/>
        <w:spacing w:after="0"/>
        <w:ind w:firstLine="567"/>
        <w:jc w:val="both"/>
        <w:rPr>
          <w:rFonts w:ascii="Times New Roman" w:hAnsi="Times New Roman" w:cs="Times New Roman"/>
          <w:iCs/>
          <w:sz w:val="28"/>
          <w:szCs w:val="28"/>
        </w:rPr>
      </w:pPr>
      <w:r w:rsidRPr="00601FBA">
        <w:rPr>
          <w:rFonts w:ascii="Times New Roman" w:hAnsi="Times New Roman" w:cs="Times New Roman"/>
          <w:iCs/>
          <w:sz w:val="28"/>
          <w:szCs w:val="28"/>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601FBA">
        <w:rPr>
          <w:rFonts w:ascii="Times New Roman" w:hAnsi="Times New Roman" w:cs="Times New Roman"/>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601FBA">
        <w:rPr>
          <w:rFonts w:ascii="Times New Roman" w:hAnsi="Times New Roman" w:cs="Times New Roman"/>
          <w:iCs/>
          <w:sz w:val="28"/>
          <w:szCs w:val="28"/>
        </w:rPr>
        <w:t>.</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w:t>
      </w:r>
      <w:r w:rsidRPr="00601FBA">
        <w:rPr>
          <w:rFonts w:ascii="Times New Roman" w:hAnsi="Times New Roman" w:cs="Times New Roman"/>
          <w:sz w:val="28"/>
          <w:szCs w:val="28"/>
        </w:rPr>
        <w:lastRenderedPageBreak/>
        <w:t xml:space="preserve">референдум, и не позднее чем за 55 дней до дня голосования на местном референдуме. </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
          <w:bCs/>
          <w:sz w:val="28"/>
          <w:szCs w:val="28"/>
        </w:rPr>
        <w:t>Статья 17. Муниципальные выборы</w:t>
      </w:r>
    </w:p>
    <w:p w:rsidR="008528AA" w:rsidRPr="00601FBA" w:rsidRDefault="008528AA" w:rsidP="00C75B3D">
      <w:pPr>
        <w:pStyle w:val="ConsNormal"/>
        <w:numPr>
          <w:ilvl w:val="0"/>
          <w:numId w:val="41"/>
        </w:numPr>
        <w:tabs>
          <w:tab w:val="left" w:pos="142"/>
          <w:tab w:val="left" w:pos="1276"/>
        </w:tabs>
        <w:suppressAutoHyphens/>
        <w:snapToGrid/>
        <w:spacing w:line="276" w:lineRule="auto"/>
        <w:ind w:left="0" w:firstLine="567"/>
        <w:jc w:val="both"/>
        <w:rPr>
          <w:rFonts w:ascii="Times New Roman" w:hAnsi="Times New Roman"/>
          <w:sz w:val="28"/>
          <w:szCs w:val="28"/>
        </w:rPr>
      </w:pPr>
      <w:r w:rsidRPr="00601FBA">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8528AA" w:rsidRPr="00601FBA" w:rsidRDefault="008528AA" w:rsidP="00C75B3D">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601FBA">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Pr="00601FBA">
        <w:rPr>
          <w:rFonts w:ascii="Times New Roman" w:eastAsia="Calibri" w:hAnsi="Times New Roman"/>
          <w:sz w:val="28"/>
          <w:szCs w:val="28"/>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8528AA" w:rsidRPr="00601FBA" w:rsidRDefault="008528AA" w:rsidP="00C75B3D">
      <w:pPr>
        <w:pStyle w:val="ConsNormal"/>
        <w:tabs>
          <w:tab w:val="left" w:pos="0"/>
          <w:tab w:val="left" w:pos="993"/>
        </w:tabs>
        <w:spacing w:line="276" w:lineRule="auto"/>
        <w:ind w:firstLine="567"/>
        <w:jc w:val="both"/>
        <w:rPr>
          <w:rFonts w:ascii="Times New Roman" w:hAnsi="Times New Roman"/>
          <w:sz w:val="28"/>
          <w:szCs w:val="28"/>
        </w:rPr>
      </w:pPr>
      <w:r w:rsidRPr="00601FBA">
        <w:rPr>
          <w:rFonts w:ascii="Times New Roman" w:hAnsi="Times New Roman"/>
          <w:sz w:val="28"/>
          <w:szCs w:val="28"/>
        </w:rPr>
        <w:lastRenderedPageBreak/>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8528AA" w:rsidRPr="00601FBA" w:rsidRDefault="008528AA" w:rsidP="00C75B3D">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601FBA">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8528AA" w:rsidRPr="00601FBA" w:rsidRDefault="008528AA" w:rsidP="00C75B3D">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601FBA">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8528AA" w:rsidRPr="00601FBA" w:rsidRDefault="008528AA" w:rsidP="00C75B3D">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b/>
          <w:sz w:val="28"/>
          <w:szCs w:val="28"/>
        </w:rPr>
      </w:pPr>
      <w:r w:rsidRPr="00601FBA">
        <w:rPr>
          <w:rFonts w:ascii="Times New Roman" w:hAnsi="Times New Roman"/>
          <w:sz w:val="28"/>
          <w:szCs w:val="28"/>
        </w:rPr>
        <w:t>Итоги муниципальных выборов подлежат официальному опубликованию (обнародованию).</w:t>
      </w:r>
    </w:p>
    <w:p w:rsidR="008528AA" w:rsidRPr="00601FBA" w:rsidRDefault="008528AA" w:rsidP="00C75B3D">
      <w:pPr>
        <w:pStyle w:val="3"/>
        <w:ind w:firstLine="567"/>
        <w:rPr>
          <w:b/>
          <w:szCs w:val="28"/>
        </w:rPr>
      </w:pPr>
      <w:r w:rsidRPr="00601FBA">
        <w:rPr>
          <w:b/>
          <w:szCs w:val="28"/>
        </w:rPr>
        <w:t xml:space="preserve">Статья 18. Голосование по отзыву депутата Совета сельского поселения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8528AA" w:rsidRPr="00601FBA" w:rsidRDefault="008528AA" w:rsidP="00C75B3D">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w:t>
      </w:r>
      <w:r w:rsidRPr="00601FBA">
        <w:rPr>
          <w:rFonts w:ascii="Times New Roman" w:hAnsi="Times New Roman" w:cs="Times New Roman"/>
          <w:sz w:val="28"/>
          <w:szCs w:val="28"/>
        </w:rPr>
        <w:lastRenderedPageBreak/>
        <w:t>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8528AA" w:rsidRPr="00601FBA" w:rsidRDefault="008528AA" w:rsidP="00C75B3D">
      <w:pPr>
        <w:numPr>
          <w:ilvl w:val="0"/>
          <w:numId w:val="26"/>
        </w:numPr>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8528AA" w:rsidRPr="00601FBA" w:rsidRDefault="008528AA" w:rsidP="00C75B3D">
      <w:pPr>
        <w:numPr>
          <w:ilvl w:val="0"/>
          <w:numId w:val="26"/>
        </w:numPr>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8528AA" w:rsidRPr="00601FBA" w:rsidRDefault="008528AA" w:rsidP="00C75B3D">
      <w:pPr>
        <w:numPr>
          <w:ilvl w:val="0"/>
          <w:numId w:val="25"/>
        </w:numPr>
        <w:autoSpaceDE w:val="0"/>
        <w:autoSpaceDN w:val="0"/>
        <w:adjustRightInd w:val="0"/>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601FBA">
        <w:rPr>
          <w:rFonts w:ascii="Times New Roman" w:eastAsia="Calibri" w:hAnsi="Times New Roman" w:cs="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601FBA">
        <w:rPr>
          <w:rFonts w:ascii="Times New Roman" w:hAnsi="Times New Roman" w:cs="Times New Roman"/>
          <w:sz w:val="28"/>
          <w:szCs w:val="28"/>
        </w:rPr>
        <w:t xml:space="preserve">документов, на основании которых назначается голосование по отзыву депутата, и не позднее чем за 55 дней до дня голосования по отзыву депутата. </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8528AA" w:rsidRPr="00601FBA" w:rsidRDefault="008528AA" w:rsidP="00C75B3D">
      <w:pPr>
        <w:autoSpaceDE w:val="0"/>
        <w:autoSpaceDN w:val="0"/>
        <w:adjustRightInd w:val="0"/>
        <w:spacing w:after="0"/>
        <w:jc w:val="both"/>
        <w:rPr>
          <w:rFonts w:ascii="Times New Roman" w:hAnsi="Times New Roman" w:cs="Times New Roman"/>
          <w:sz w:val="28"/>
          <w:szCs w:val="28"/>
        </w:rPr>
      </w:pPr>
      <w:r w:rsidRPr="00601FBA">
        <w:rPr>
          <w:rFonts w:ascii="Times New Roman" w:hAnsi="Times New Roman" w:cs="Times New Roman"/>
          <w:sz w:val="28"/>
          <w:szCs w:val="28"/>
        </w:rPr>
        <w:t>Решение о назначении голосования по отзыву депутата подлежит официальному опубликованию в срок не позднее пяти дней со дня принятия.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sz w:val="28"/>
          <w:szCs w:val="28"/>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b/>
          <w:sz w:val="28"/>
          <w:szCs w:val="28"/>
        </w:rPr>
        <w:t>Статья 19. Голосование по вопросам изменения границ и преобразования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 ФЗ.</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528AA" w:rsidRPr="00601FBA" w:rsidRDefault="008528AA" w:rsidP="00C75B3D">
      <w:pPr>
        <w:pStyle w:val="3"/>
        <w:keepNext w:val="0"/>
        <w:widowControl w:val="0"/>
        <w:ind w:firstLine="567"/>
        <w:rPr>
          <w:b/>
          <w:szCs w:val="28"/>
        </w:rPr>
      </w:pPr>
      <w:r w:rsidRPr="00601FBA">
        <w:rPr>
          <w:b/>
          <w:szCs w:val="28"/>
        </w:rPr>
        <w:t xml:space="preserve">Статья 20. Сход граждан </w:t>
      </w:r>
    </w:p>
    <w:p w:rsidR="008528AA" w:rsidRPr="00601FBA" w:rsidRDefault="008528AA" w:rsidP="00C75B3D">
      <w:pPr>
        <w:pStyle w:val="12"/>
        <w:spacing w:after="0"/>
        <w:ind w:left="0" w:firstLine="567"/>
        <w:jc w:val="both"/>
        <w:rPr>
          <w:rFonts w:ascii="Times New Roman" w:hAnsi="Times New Roman"/>
          <w:sz w:val="28"/>
          <w:szCs w:val="28"/>
        </w:rPr>
      </w:pPr>
      <w:r w:rsidRPr="00601FBA">
        <w:rPr>
          <w:rFonts w:ascii="Times New Roman" w:hAnsi="Times New Roman"/>
          <w:sz w:val="28"/>
          <w:szCs w:val="28"/>
        </w:rPr>
        <w:t>1. В случаях, предусмотренных Федеральным законом № 131- ФЗ, сход граждан проводится: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528AA" w:rsidRPr="00601FBA" w:rsidRDefault="008528AA" w:rsidP="00C75B3D">
      <w:pPr>
        <w:autoSpaceDE w:val="0"/>
        <w:autoSpaceDN w:val="0"/>
        <w:adjustRightInd w:val="0"/>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8528AA" w:rsidRPr="00601FBA" w:rsidRDefault="008528AA" w:rsidP="00C75B3D">
      <w:pPr>
        <w:autoSpaceDE w:val="0"/>
        <w:autoSpaceDN w:val="0"/>
        <w:adjustRightInd w:val="0"/>
        <w:spacing w:after="0"/>
        <w:ind w:firstLine="567"/>
        <w:jc w:val="both"/>
        <w:rPr>
          <w:rFonts w:ascii="Times New Roman" w:hAnsi="Times New Roman" w:cs="Times New Roman"/>
          <w:b/>
          <w:bCs/>
          <w:sz w:val="28"/>
          <w:szCs w:val="28"/>
        </w:rPr>
      </w:pPr>
      <w:r w:rsidRPr="00601FBA">
        <w:rPr>
          <w:rFonts w:ascii="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w:t>
      </w:r>
      <w:r w:rsidRPr="00601FBA">
        <w:rPr>
          <w:rFonts w:ascii="Times New Roman" w:hAnsi="Times New Roman" w:cs="Times New Roman"/>
          <w:sz w:val="28"/>
          <w:szCs w:val="28"/>
        </w:rPr>
        <w:lastRenderedPageBreak/>
        <w:t>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b/>
          <w:bCs/>
          <w:sz w:val="28"/>
          <w:szCs w:val="28"/>
        </w:rPr>
        <w:t>Статья 21. Правотворческая инициатива граждан</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8528AA" w:rsidRPr="00601FBA" w:rsidRDefault="008528AA" w:rsidP="00C75B3D">
      <w:pPr>
        <w:pStyle w:val="ConsPlusNormal"/>
        <w:spacing w:line="276" w:lineRule="auto"/>
        <w:jc w:val="both"/>
        <w:rPr>
          <w:rFonts w:ascii="Times New Roman" w:hAnsi="Times New Roman" w:cs="Times New Roman"/>
          <w:sz w:val="28"/>
          <w:szCs w:val="28"/>
        </w:rPr>
      </w:pPr>
      <w:r w:rsidRPr="00601FBA">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8528AA" w:rsidRPr="00601FBA" w:rsidRDefault="008528AA" w:rsidP="00C75B3D">
      <w:pPr>
        <w:pStyle w:val="ConsNormal"/>
        <w:tabs>
          <w:tab w:val="left" w:pos="851"/>
        </w:tabs>
        <w:spacing w:line="276" w:lineRule="auto"/>
        <w:ind w:firstLine="567"/>
        <w:jc w:val="both"/>
        <w:rPr>
          <w:rFonts w:ascii="Times New Roman" w:hAnsi="Times New Roman"/>
          <w:sz w:val="28"/>
          <w:szCs w:val="28"/>
        </w:rPr>
      </w:pPr>
      <w:r w:rsidRPr="00601FBA">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8528AA" w:rsidRPr="00601FBA" w:rsidRDefault="008528AA" w:rsidP="00C75B3D">
      <w:pPr>
        <w:pStyle w:val="ConsNormal"/>
        <w:tabs>
          <w:tab w:val="left" w:pos="851"/>
        </w:tabs>
        <w:spacing w:line="276" w:lineRule="auto"/>
        <w:ind w:firstLine="567"/>
        <w:jc w:val="both"/>
        <w:rPr>
          <w:rFonts w:ascii="Times New Roman" w:hAnsi="Times New Roman"/>
          <w:sz w:val="28"/>
          <w:szCs w:val="28"/>
        </w:rPr>
      </w:pPr>
      <w:r w:rsidRPr="00601FBA">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8528AA" w:rsidRPr="00601FBA" w:rsidRDefault="008528AA" w:rsidP="00C75B3D">
      <w:pPr>
        <w:pStyle w:val="ConsNormal"/>
        <w:tabs>
          <w:tab w:val="left" w:pos="851"/>
        </w:tabs>
        <w:spacing w:line="276" w:lineRule="auto"/>
        <w:ind w:firstLine="567"/>
        <w:jc w:val="both"/>
        <w:rPr>
          <w:rFonts w:ascii="Times New Roman" w:hAnsi="Times New Roman"/>
          <w:sz w:val="28"/>
          <w:szCs w:val="28"/>
        </w:rPr>
      </w:pPr>
      <w:r w:rsidRPr="00601FBA">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8528AA" w:rsidRPr="00601FBA" w:rsidRDefault="008528AA" w:rsidP="00C75B3D">
      <w:pPr>
        <w:pStyle w:val="ConsNormal"/>
        <w:tabs>
          <w:tab w:val="left" w:pos="851"/>
        </w:tabs>
        <w:spacing w:line="276" w:lineRule="auto"/>
        <w:ind w:firstLine="567"/>
        <w:jc w:val="both"/>
        <w:rPr>
          <w:rFonts w:ascii="Times New Roman" w:hAnsi="Times New Roman"/>
          <w:sz w:val="28"/>
          <w:szCs w:val="28"/>
        </w:rPr>
      </w:pPr>
      <w:r w:rsidRPr="00601FBA">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28AA" w:rsidRPr="00601FBA" w:rsidRDefault="008528AA" w:rsidP="00C75B3D">
      <w:pPr>
        <w:autoSpaceDE w:val="0"/>
        <w:autoSpaceDN w:val="0"/>
        <w:adjustRightInd w:val="0"/>
        <w:spacing w:after="0"/>
        <w:ind w:firstLine="567"/>
        <w:jc w:val="both"/>
        <w:outlineLvl w:val="0"/>
        <w:rPr>
          <w:rFonts w:ascii="Times New Roman" w:hAnsi="Times New Roman" w:cs="Times New Roman"/>
          <w:b/>
          <w:bCs/>
          <w:sz w:val="28"/>
          <w:szCs w:val="28"/>
        </w:rPr>
      </w:pPr>
      <w:r w:rsidRPr="00601FBA">
        <w:rPr>
          <w:rFonts w:ascii="Times New Roman" w:hAnsi="Times New Roman" w:cs="Times New Roman"/>
          <w:b/>
          <w:bCs/>
          <w:sz w:val="28"/>
          <w:szCs w:val="28"/>
        </w:rPr>
        <w:t>Статья 22. Инициативные проекты</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b/>
          <w:bCs/>
          <w:sz w:val="28"/>
          <w:szCs w:val="28"/>
        </w:rPr>
        <w:t>Статья 23. Территориальное общественное самоуправление</w:t>
      </w:r>
    </w:p>
    <w:p w:rsidR="008528AA" w:rsidRPr="00601FBA" w:rsidRDefault="008528AA" w:rsidP="00C75B3D">
      <w:pPr>
        <w:pStyle w:val="ConsNormal"/>
        <w:widowControl/>
        <w:numPr>
          <w:ilvl w:val="0"/>
          <w:numId w:val="40"/>
        </w:numPr>
        <w:tabs>
          <w:tab w:val="left" w:pos="993"/>
        </w:tabs>
        <w:suppressAutoHyphens/>
        <w:snapToGrid/>
        <w:spacing w:line="276" w:lineRule="auto"/>
        <w:ind w:left="0" w:firstLine="567"/>
        <w:jc w:val="both"/>
        <w:rPr>
          <w:rFonts w:ascii="Times New Roman" w:hAnsi="Times New Roman"/>
          <w:sz w:val="28"/>
          <w:szCs w:val="28"/>
        </w:rPr>
      </w:pPr>
      <w:r w:rsidRPr="00601FBA">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528AA" w:rsidRPr="00601FBA" w:rsidRDefault="008528AA" w:rsidP="00C75B3D">
      <w:pPr>
        <w:pStyle w:val="ConsNormal"/>
        <w:widowControl/>
        <w:tabs>
          <w:tab w:val="left" w:pos="993"/>
        </w:tabs>
        <w:spacing w:line="276" w:lineRule="auto"/>
        <w:ind w:firstLine="567"/>
        <w:jc w:val="both"/>
        <w:rPr>
          <w:rFonts w:ascii="Times New Roman" w:hAnsi="Times New Roman"/>
          <w:sz w:val="28"/>
          <w:szCs w:val="28"/>
        </w:rPr>
      </w:pPr>
      <w:r w:rsidRPr="00601FBA">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lastRenderedPageBreak/>
        <w:t>1) установление структуры органов территориального общественного самоуправления;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3) избрание органов территориального общественного самоуправления;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528AA" w:rsidRPr="00601FBA" w:rsidRDefault="008528AA" w:rsidP="00C75B3D">
      <w:pPr>
        <w:autoSpaceDE w:val="0"/>
        <w:autoSpaceDN w:val="0"/>
        <w:adjustRightInd w:val="0"/>
        <w:spacing w:after="0"/>
        <w:jc w:val="both"/>
        <w:rPr>
          <w:rFonts w:ascii="Times New Roman" w:hAnsi="Times New Roman" w:cs="Times New Roman"/>
          <w:sz w:val="28"/>
          <w:szCs w:val="28"/>
        </w:rPr>
      </w:pPr>
      <w:r w:rsidRPr="00601FBA">
        <w:rPr>
          <w:rFonts w:ascii="Times New Roman" w:hAnsi="Times New Roman" w:cs="Times New Roman"/>
          <w:sz w:val="28"/>
          <w:szCs w:val="28"/>
        </w:rPr>
        <w:t>7) обсуждение инициативного проекта и принятие решения по вопросу о его одобрении.</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8. Органы территориального общественного самоуправления:</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1) представляют интересы населения, проживающего на соответствующей территории;</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2) обеспечивают исполнение решений, принятых на собраниях и конференциях граждан;</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528AA" w:rsidRPr="00601FBA" w:rsidRDefault="008528AA" w:rsidP="00C75B3D">
      <w:pPr>
        <w:pStyle w:val="ConsNormal"/>
        <w:widowControl/>
        <w:spacing w:line="276" w:lineRule="auto"/>
        <w:ind w:firstLine="567"/>
        <w:jc w:val="both"/>
        <w:rPr>
          <w:rFonts w:ascii="Times New Roman" w:hAnsi="Times New Roman"/>
          <w:sz w:val="28"/>
          <w:szCs w:val="28"/>
        </w:rPr>
      </w:pPr>
      <w:r w:rsidRPr="00601FBA">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28AA" w:rsidRPr="00601FBA" w:rsidRDefault="008528AA" w:rsidP="00C75B3D">
      <w:pPr>
        <w:autoSpaceDE w:val="0"/>
        <w:autoSpaceDN w:val="0"/>
        <w:adjustRightInd w:val="0"/>
        <w:spacing w:after="0"/>
        <w:jc w:val="both"/>
        <w:rPr>
          <w:rFonts w:ascii="Times New Roman" w:hAnsi="Times New Roman" w:cs="Times New Roman"/>
          <w:iCs/>
          <w:sz w:val="28"/>
          <w:szCs w:val="28"/>
        </w:rPr>
      </w:pPr>
      <w:r w:rsidRPr="00601FBA">
        <w:rPr>
          <w:rFonts w:ascii="Times New Roman" w:hAnsi="Times New Roman" w:cs="Times New Roman"/>
          <w:iCs/>
          <w:sz w:val="28"/>
          <w:szCs w:val="28"/>
        </w:rPr>
        <w:t>5) могут выдвигать инициативный проект в качестве инициаторов проекта.</w:t>
      </w:r>
    </w:p>
    <w:p w:rsidR="008528AA" w:rsidRPr="00601FBA" w:rsidRDefault="008528AA" w:rsidP="00C75B3D">
      <w:pPr>
        <w:pStyle w:val="ConsNormal"/>
        <w:widowControl/>
        <w:spacing w:line="276" w:lineRule="auto"/>
        <w:ind w:firstLine="567"/>
        <w:jc w:val="both"/>
        <w:rPr>
          <w:rFonts w:ascii="Times New Roman" w:hAnsi="Times New Roman"/>
          <w:b/>
          <w:bCs/>
          <w:sz w:val="28"/>
          <w:szCs w:val="28"/>
        </w:rPr>
      </w:pPr>
      <w:r w:rsidRPr="00601FBA">
        <w:rPr>
          <w:rFonts w:ascii="Times New Roman" w:hAnsi="Times New Roman"/>
          <w:sz w:val="28"/>
          <w:szCs w:val="28"/>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24. Староста сельского населенного пункта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w:t>
      </w:r>
      <w:r w:rsidRPr="00601FBA">
        <w:rPr>
          <w:rFonts w:ascii="Times New Roman" w:hAnsi="Times New Roman" w:cs="Times New Roman"/>
          <w:sz w:val="28"/>
          <w:szCs w:val="28"/>
        </w:rPr>
        <w:lastRenderedPageBreak/>
        <w:t>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Старостой сельского населенного пункта не может быть назначено лицо:</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признанное судом недееспособным или ограниченно дееспособным;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имеющее непогашенную или неснятую судимость.</w:t>
      </w:r>
    </w:p>
    <w:p w:rsidR="008528AA" w:rsidRPr="00601FBA" w:rsidRDefault="008528AA" w:rsidP="00C75B3D">
      <w:pPr>
        <w:spacing w:after="0"/>
        <w:ind w:firstLine="567"/>
        <w:jc w:val="both"/>
        <w:rPr>
          <w:rFonts w:ascii="Times New Roman" w:hAnsi="Times New Roman" w:cs="Times New Roman"/>
          <w:i/>
          <w:sz w:val="28"/>
          <w:szCs w:val="28"/>
        </w:rPr>
      </w:pPr>
      <w:r w:rsidRPr="00601FBA">
        <w:rPr>
          <w:rFonts w:ascii="Times New Roman" w:hAnsi="Times New Roman" w:cs="Times New Roman"/>
          <w:sz w:val="28"/>
          <w:szCs w:val="28"/>
        </w:rPr>
        <w:t>5. Срок полномочий Старосты составляет 5 лет.</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1" w:history="1">
        <w:r w:rsidRPr="00601FBA">
          <w:rPr>
            <w:rFonts w:ascii="Times New Roman" w:hAnsi="Times New Roman" w:cs="Times New Roman"/>
            <w:sz w:val="28"/>
            <w:szCs w:val="28"/>
          </w:rPr>
          <w:t>пунктами 1</w:t>
        </w:r>
      </w:hyperlink>
      <w:r w:rsidRPr="00601FBA">
        <w:rPr>
          <w:rFonts w:ascii="Times New Roman" w:hAnsi="Times New Roman" w:cs="Times New Roman"/>
          <w:sz w:val="28"/>
          <w:szCs w:val="28"/>
        </w:rPr>
        <w:t xml:space="preserve"> - </w:t>
      </w:r>
      <w:hyperlink r:id="rId12" w:history="1">
        <w:r w:rsidRPr="00601FBA">
          <w:rPr>
            <w:rFonts w:ascii="Times New Roman" w:hAnsi="Times New Roman" w:cs="Times New Roman"/>
            <w:sz w:val="28"/>
            <w:szCs w:val="28"/>
          </w:rPr>
          <w:t>7 части 10 статьи 40</w:t>
        </w:r>
      </w:hyperlink>
      <w:r w:rsidRPr="00601FBA">
        <w:rPr>
          <w:rFonts w:ascii="Times New Roman" w:hAnsi="Times New Roman" w:cs="Times New Roman"/>
          <w:sz w:val="28"/>
          <w:szCs w:val="28"/>
        </w:rPr>
        <w:t xml:space="preserve"> Федерального закона № 131-ФЗ.</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Староста сельского населенного пункта для решения возложенных на него задач:</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оказывает содействие органам местного самоуправления сельского поселения в пределах их полномочий по вопросам: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а) благоустройства территории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б) предоставления населению услуг связи, общественного питания, торговли и бытового обслуживания, транспортных услуг;</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в) охраны общественного порядка;</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д) проведения праздничных мероприятий;</w:t>
      </w:r>
    </w:p>
    <w:p w:rsidR="008528AA" w:rsidRPr="00601FBA" w:rsidRDefault="008528AA" w:rsidP="00C75B3D">
      <w:pPr>
        <w:autoSpaceDE w:val="0"/>
        <w:autoSpaceDN w:val="0"/>
        <w:adjustRightInd w:val="0"/>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информирует органы местного самоуправления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присутствует на заседаниях Совета сельского поселения в порядке, установленном Регламентом Совета сельского поселения;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Староста сельского населенного пункта осуществляет свою деятельность на общественных началах.</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bCs/>
          <w:sz w:val="28"/>
          <w:szCs w:val="28"/>
        </w:rPr>
        <w:t xml:space="preserve">Статья 25. Публичные слушания, общественные обсуждения </w:t>
      </w:r>
    </w:p>
    <w:p w:rsidR="008528AA" w:rsidRPr="00601FBA" w:rsidRDefault="008528AA" w:rsidP="00C75B3D">
      <w:pPr>
        <w:pStyle w:val="210"/>
        <w:tabs>
          <w:tab w:val="left" w:pos="709"/>
        </w:tabs>
        <w:ind w:firstLine="567"/>
        <w:rPr>
          <w:sz w:val="28"/>
          <w:szCs w:val="28"/>
        </w:rPr>
      </w:pPr>
      <w:r w:rsidRPr="00601FBA">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8528AA" w:rsidRPr="00601FBA" w:rsidRDefault="008528AA" w:rsidP="00C75B3D">
      <w:pPr>
        <w:pStyle w:val="210"/>
        <w:tabs>
          <w:tab w:val="left" w:pos="709"/>
        </w:tabs>
        <w:ind w:firstLine="567"/>
        <w:rPr>
          <w:sz w:val="28"/>
          <w:szCs w:val="28"/>
        </w:rPr>
      </w:pPr>
      <w:r w:rsidRPr="00601FBA">
        <w:rPr>
          <w:sz w:val="28"/>
          <w:szCs w:val="28"/>
        </w:rPr>
        <w:lastRenderedPageBreak/>
        <w:t>2. Публичные слушания проводятся по инициативе населения, Совета сельского поселения или главы поселения.</w:t>
      </w:r>
    </w:p>
    <w:p w:rsidR="008528AA" w:rsidRPr="00601FBA" w:rsidRDefault="008528AA" w:rsidP="00C75B3D">
      <w:pPr>
        <w:pStyle w:val="210"/>
        <w:tabs>
          <w:tab w:val="left" w:pos="709"/>
        </w:tabs>
        <w:ind w:firstLine="567"/>
        <w:rPr>
          <w:sz w:val="28"/>
          <w:szCs w:val="28"/>
        </w:rPr>
      </w:pPr>
      <w:r w:rsidRPr="00601FBA">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8528AA" w:rsidRPr="00601FBA" w:rsidRDefault="008528AA" w:rsidP="00C75B3D">
      <w:pPr>
        <w:pStyle w:val="210"/>
        <w:tabs>
          <w:tab w:val="left" w:pos="709"/>
        </w:tabs>
        <w:ind w:firstLine="567"/>
        <w:rPr>
          <w:sz w:val="28"/>
          <w:szCs w:val="28"/>
        </w:rPr>
      </w:pPr>
      <w:r w:rsidRPr="00601FBA">
        <w:rPr>
          <w:sz w:val="28"/>
          <w:szCs w:val="28"/>
        </w:rPr>
        <w:t>3. На публичные слушания в обязательном порядке выносятся: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8528AA" w:rsidRPr="00601FBA" w:rsidRDefault="008528AA" w:rsidP="00C75B3D">
      <w:pPr>
        <w:pStyle w:val="210"/>
        <w:tabs>
          <w:tab w:val="left" w:pos="709"/>
        </w:tabs>
        <w:ind w:firstLine="567"/>
        <w:rPr>
          <w:sz w:val="28"/>
          <w:szCs w:val="28"/>
        </w:rPr>
      </w:pPr>
      <w:r w:rsidRPr="00601FBA">
        <w:rPr>
          <w:sz w:val="28"/>
          <w:szCs w:val="28"/>
        </w:rPr>
        <w:t>2) проект бюджета сельского поселения и отчет о его исполнении;</w:t>
      </w:r>
    </w:p>
    <w:p w:rsidR="008528AA" w:rsidRPr="00601FBA" w:rsidRDefault="008528AA" w:rsidP="00C75B3D">
      <w:pPr>
        <w:pStyle w:val="210"/>
        <w:tabs>
          <w:tab w:val="left" w:pos="709"/>
        </w:tabs>
        <w:ind w:firstLine="567"/>
        <w:rPr>
          <w:sz w:val="28"/>
          <w:szCs w:val="28"/>
        </w:rPr>
      </w:pPr>
      <w:r w:rsidRPr="00601FBA">
        <w:rPr>
          <w:sz w:val="28"/>
          <w:szCs w:val="28"/>
        </w:rPr>
        <w:t>3) проект стратегии социально-экономического развития муниципального образования;</w:t>
      </w:r>
    </w:p>
    <w:p w:rsidR="008528AA" w:rsidRPr="00601FBA" w:rsidRDefault="008528AA" w:rsidP="00C75B3D">
      <w:pPr>
        <w:pStyle w:val="210"/>
        <w:tabs>
          <w:tab w:val="left" w:pos="709"/>
        </w:tabs>
        <w:ind w:firstLine="567"/>
        <w:rPr>
          <w:sz w:val="28"/>
          <w:szCs w:val="28"/>
        </w:rPr>
      </w:pPr>
      <w:r w:rsidRPr="00601FBA">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8528AA" w:rsidRPr="00601FBA" w:rsidRDefault="008528AA" w:rsidP="00C75B3D">
      <w:pPr>
        <w:tabs>
          <w:tab w:val="left" w:pos="709"/>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Итоги проведения публичных слушаний подлежат официальному опубликованию (обнародованию).</w:t>
      </w:r>
    </w:p>
    <w:p w:rsidR="008528AA" w:rsidRPr="00601FBA" w:rsidRDefault="008528AA" w:rsidP="00C75B3D">
      <w:pPr>
        <w:pStyle w:val="3"/>
        <w:ind w:firstLine="567"/>
        <w:rPr>
          <w:b/>
          <w:szCs w:val="28"/>
        </w:rPr>
      </w:pPr>
      <w:r w:rsidRPr="00601FBA">
        <w:rPr>
          <w:b/>
          <w:szCs w:val="28"/>
        </w:rPr>
        <w:t xml:space="preserve">Статья 26. Собрание граждан </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8528AA" w:rsidRPr="00601FBA" w:rsidRDefault="008528AA" w:rsidP="00C75B3D">
      <w:pPr>
        <w:pStyle w:val="210"/>
        <w:tabs>
          <w:tab w:val="left" w:pos="851"/>
        </w:tabs>
        <w:ind w:firstLine="567"/>
        <w:rPr>
          <w:sz w:val="28"/>
          <w:szCs w:val="28"/>
        </w:rPr>
      </w:pPr>
      <w:r w:rsidRPr="00601FBA">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528AA" w:rsidRPr="00601FBA" w:rsidRDefault="008528AA" w:rsidP="00C75B3D">
      <w:pPr>
        <w:pStyle w:val="210"/>
        <w:tabs>
          <w:tab w:val="left" w:pos="851"/>
        </w:tabs>
        <w:ind w:firstLine="567"/>
        <w:rPr>
          <w:sz w:val="28"/>
          <w:szCs w:val="28"/>
        </w:rPr>
      </w:pPr>
      <w:r w:rsidRPr="00601FBA">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8528AA" w:rsidRPr="00601FBA" w:rsidRDefault="008528AA" w:rsidP="00C75B3D">
      <w:pPr>
        <w:pStyle w:val="210"/>
        <w:tabs>
          <w:tab w:val="left" w:pos="851"/>
        </w:tabs>
        <w:rPr>
          <w:sz w:val="28"/>
          <w:szCs w:val="28"/>
        </w:rPr>
      </w:pPr>
      <w:r w:rsidRPr="00601FBA">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4. Инициатором проведения собрания граждан, за исключением собрания граждан</w:t>
      </w:r>
      <w:r w:rsidRPr="00601FBA">
        <w:rPr>
          <w:rFonts w:ascii="Times New Roman" w:hAnsi="Times New Roman" w:cs="Times New Roman"/>
          <w:iCs/>
          <w:sz w:val="28"/>
          <w:szCs w:val="28"/>
        </w:rPr>
        <w:t xml:space="preserve"> в целях рассмотрения и обсуждения вопросов внесения инициативных проектов</w:t>
      </w:r>
      <w:r w:rsidRPr="00601FBA">
        <w:rPr>
          <w:rFonts w:ascii="Times New Roman" w:hAnsi="Times New Roman" w:cs="Times New Roman"/>
          <w:sz w:val="28"/>
          <w:szCs w:val="28"/>
        </w:rPr>
        <w:t>, может выступать инициативная группа граждан в количестве не менее 3 человек, проживающих на территории сельского поселения, достигших возраста 16 лет.</w:t>
      </w:r>
    </w:p>
    <w:p w:rsidR="008528AA" w:rsidRPr="00601FBA" w:rsidRDefault="008528AA" w:rsidP="00C75B3D">
      <w:pPr>
        <w:autoSpaceDE w:val="0"/>
        <w:autoSpaceDN w:val="0"/>
        <w:adjustRightInd w:val="0"/>
        <w:spacing w:after="0"/>
        <w:ind w:firstLine="567"/>
        <w:jc w:val="both"/>
        <w:rPr>
          <w:rFonts w:ascii="Times New Roman" w:hAnsi="Times New Roman" w:cs="Times New Roman"/>
          <w:i/>
          <w:sz w:val="28"/>
          <w:szCs w:val="28"/>
        </w:rPr>
      </w:pPr>
      <w:r w:rsidRPr="00601FBA">
        <w:rPr>
          <w:rFonts w:ascii="Times New Roman" w:hAnsi="Times New Roman" w:cs="Times New Roman"/>
          <w:sz w:val="28"/>
          <w:szCs w:val="28"/>
        </w:rPr>
        <w:t xml:space="preserve">Численность инициативной группы граждан по </w:t>
      </w:r>
      <w:r w:rsidRPr="00601FBA">
        <w:rPr>
          <w:rFonts w:ascii="Times New Roman" w:hAnsi="Times New Roman" w:cs="Times New Roman"/>
          <w:iCs/>
          <w:sz w:val="28"/>
          <w:szCs w:val="28"/>
        </w:rPr>
        <w:t>вопросу внесения инициативных проектов определяется в соответствии с частью 2 статьи 22 настоящего Устава.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8528AA" w:rsidRPr="00601FBA" w:rsidRDefault="00B4040B" w:rsidP="00C75B3D">
      <w:pPr>
        <w:autoSpaceDE w:val="0"/>
        <w:autoSpaceDN w:val="0"/>
        <w:adjustRightInd w:val="0"/>
        <w:spacing w:after="0"/>
        <w:ind w:firstLine="567"/>
        <w:jc w:val="both"/>
        <w:rPr>
          <w:rFonts w:ascii="Times New Roman" w:hAnsi="Times New Roman" w:cs="Times New Roman"/>
          <w:sz w:val="28"/>
          <w:szCs w:val="28"/>
        </w:rPr>
      </w:pPr>
      <w:hyperlink r:id="rId13" w:history="1">
        <w:r w:rsidR="008528AA" w:rsidRPr="00601FBA">
          <w:rPr>
            <w:rFonts w:ascii="Times New Roman" w:hAnsi="Times New Roman" w:cs="Times New Roman"/>
            <w:sz w:val="28"/>
            <w:szCs w:val="28"/>
          </w:rPr>
          <w:t>Требования</w:t>
        </w:r>
      </w:hyperlink>
      <w:r w:rsidR="008528AA" w:rsidRPr="00601FBA">
        <w:rPr>
          <w:rFonts w:ascii="Times New Roman" w:hAnsi="Times New Roman" w:cs="Times New Roman"/>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8528AA" w:rsidRPr="00601FBA" w:rsidRDefault="008528AA" w:rsidP="00C75B3D">
      <w:pPr>
        <w:pStyle w:val="210"/>
        <w:tabs>
          <w:tab w:val="left" w:pos="851"/>
        </w:tabs>
        <w:ind w:firstLine="567"/>
        <w:rPr>
          <w:sz w:val="28"/>
          <w:szCs w:val="28"/>
        </w:rPr>
      </w:pPr>
      <w:r w:rsidRPr="00601FBA">
        <w:rPr>
          <w:sz w:val="28"/>
          <w:szCs w:val="28"/>
        </w:rPr>
        <w:t>1) о назначении собрания граждан;</w:t>
      </w:r>
    </w:p>
    <w:p w:rsidR="008528AA" w:rsidRPr="00601FBA" w:rsidRDefault="008528AA" w:rsidP="00C75B3D">
      <w:pPr>
        <w:pStyle w:val="210"/>
        <w:tabs>
          <w:tab w:val="left" w:pos="851"/>
        </w:tabs>
        <w:ind w:firstLine="567"/>
        <w:rPr>
          <w:sz w:val="28"/>
          <w:szCs w:val="28"/>
        </w:rPr>
      </w:pPr>
      <w:r w:rsidRPr="00601FBA">
        <w:rPr>
          <w:sz w:val="28"/>
          <w:szCs w:val="28"/>
        </w:rPr>
        <w:t>2) об отклонении инициативы проведения собрания граждан.</w:t>
      </w:r>
    </w:p>
    <w:p w:rsidR="008528AA" w:rsidRPr="00601FBA" w:rsidRDefault="008528AA" w:rsidP="00C75B3D">
      <w:pPr>
        <w:pStyle w:val="210"/>
        <w:tabs>
          <w:tab w:val="left" w:pos="851"/>
        </w:tabs>
        <w:ind w:firstLine="567"/>
        <w:rPr>
          <w:sz w:val="28"/>
          <w:szCs w:val="28"/>
        </w:rPr>
      </w:pPr>
      <w:r w:rsidRPr="00601FBA">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8528AA" w:rsidRPr="00601FBA" w:rsidRDefault="008528AA" w:rsidP="00C75B3D">
      <w:pPr>
        <w:pStyle w:val="210"/>
        <w:tabs>
          <w:tab w:val="left" w:pos="851"/>
        </w:tabs>
        <w:ind w:firstLine="567"/>
        <w:rPr>
          <w:sz w:val="28"/>
          <w:szCs w:val="28"/>
        </w:rPr>
      </w:pPr>
      <w:r w:rsidRPr="00601FBA">
        <w:rPr>
          <w:sz w:val="28"/>
          <w:szCs w:val="28"/>
        </w:rPr>
        <w:t>1) вопросы, вносимые на собрание граждан, не соответствуют требованиям части 1 статьи 29 Федерального закона № 131-ФЗ;</w:t>
      </w:r>
    </w:p>
    <w:p w:rsidR="008528AA" w:rsidRPr="00601FBA" w:rsidRDefault="008528AA" w:rsidP="00C75B3D">
      <w:pPr>
        <w:pStyle w:val="210"/>
        <w:tabs>
          <w:tab w:val="left" w:pos="851"/>
        </w:tabs>
        <w:ind w:firstLine="567"/>
        <w:rPr>
          <w:sz w:val="28"/>
          <w:szCs w:val="28"/>
        </w:rPr>
      </w:pPr>
      <w:r w:rsidRPr="00601FBA">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нарушен установленный настоящим Уставом порядок выдвижения инициативы проведения собрания граждан;</w:t>
      </w:r>
    </w:p>
    <w:p w:rsidR="008528AA" w:rsidRPr="00601FBA" w:rsidRDefault="008528AA" w:rsidP="00C75B3D">
      <w:pPr>
        <w:pStyle w:val="210"/>
        <w:tabs>
          <w:tab w:val="left" w:pos="851"/>
        </w:tabs>
        <w:ind w:firstLine="567"/>
        <w:rPr>
          <w:sz w:val="28"/>
          <w:szCs w:val="28"/>
        </w:rPr>
      </w:pPr>
      <w:r w:rsidRPr="00601FBA">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8528AA" w:rsidRPr="00601FBA" w:rsidRDefault="008528AA" w:rsidP="00C75B3D">
      <w:pPr>
        <w:pStyle w:val="210"/>
        <w:tabs>
          <w:tab w:val="left" w:pos="851"/>
        </w:tabs>
        <w:rPr>
          <w:sz w:val="28"/>
          <w:szCs w:val="28"/>
        </w:rPr>
      </w:pPr>
      <w:r w:rsidRPr="00601FBA">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8528AA" w:rsidRPr="00601FBA" w:rsidRDefault="008528AA" w:rsidP="00C75B3D">
      <w:pPr>
        <w:pStyle w:val="210"/>
        <w:tabs>
          <w:tab w:val="left" w:pos="851"/>
        </w:tabs>
        <w:ind w:firstLine="567"/>
        <w:rPr>
          <w:sz w:val="28"/>
          <w:szCs w:val="28"/>
        </w:rPr>
      </w:pPr>
      <w:r w:rsidRPr="00601FBA">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8528AA" w:rsidRPr="00601FBA" w:rsidRDefault="008528AA" w:rsidP="00C75B3D">
      <w:pPr>
        <w:pStyle w:val="210"/>
        <w:tabs>
          <w:tab w:val="left" w:pos="851"/>
        </w:tabs>
        <w:rPr>
          <w:sz w:val="28"/>
          <w:szCs w:val="28"/>
        </w:rPr>
      </w:pPr>
      <w:r w:rsidRPr="00601FBA">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8528AA" w:rsidRPr="00601FBA" w:rsidRDefault="008528AA" w:rsidP="00C75B3D">
      <w:pPr>
        <w:pStyle w:val="210"/>
        <w:tabs>
          <w:tab w:val="left" w:pos="851"/>
        </w:tabs>
        <w:ind w:firstLine="567"/>
        <w:rPr>
          <w:sz w:val="28"/>
          <w:szCs w:val="28"/>
        </w:rPr>
      </w:pPr>
      <w:r w:rsidRPr="00601FBA">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8528AA" w:rsidRPr="00601FBA" w:rsidRDefault="008528AA" w:rsidP="00C75B3D">
      <w:pPr>
        <w:pStyle w:val="210"/>
        <w:tabs>
          <w:tab w:val="left" w:pos="851"/>
        </w:tabs>
        <w:ind w:firstLine="567"/>
        <w:rPr>
          <w:rStyle w:val="diff-chunk"/>
          <w:rFonts w:eastAsiaTheme="majorEastAsia"/>
          <w:sz w:val="28"/>
          <w:szCs w:val="28"/>
        </w:rPr>
      </w:pPr>
      <w:r w:rsidRPr="00601FBA">
        <w:rPr>
          <w:sz w:val="28"/>
          <w:szCs w:val="28"/>
        </w:rPr>
        <w:lastRenderedPageBreak/>
        <w:t xml:space="preserve">9. </w:t>
      </w:r>
      <w:r w:rsidRPr="00601FBA">
        <w:rPr>
          <w:rStyle w:val="diff-chunk"/>
          <w:rFonts w:eastAsiaTheme="majorEastAsia"/>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8528AA" w:rsidRPr="00601FBA" w:rsidRDefault="008528AA" w:rsidP="00C75B3D">
      <w:pPr>
        <w:pStyle w:val="210"/>
        <w:tabs>
          <w:tab w:val="left" w:pos="851"/>
        </w:tabs>
        <w:ind w:firstLine="567"/>
        <w:rPr>
          <w:sz w:val="28"/>
          <w:szCs w:val="28"/>
        </w:rPr>
      </w:pPr>
      <w:r w:rsidRPr="00601FBA">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28AA" w:rsidRPr="00601FBA" w:rsidRDefault="008528AA" w:rsidP="00C75B3D">
      <w:pPr>
        <w:tabs>
          <w:tab w:val="left" w:pos="851"/>
        </w:tabs>
        <w:spacing w:after="0"/>
        <w:ind w:firstLine="567"/>
        <w:jc w:val="both"/>
        <w:rPr>
          <w:rFonts w:ascii="Times New Roman" w:hAnsi="Times New Roman" w:cs="Times New Roman"/>
          <w:b/>
          <w:bCs/>
          <w:sz w:val="28"/>
          <w:szCs w:val="28"/>
        </w:rPr>
      </w:pPr>
      <w:r w:rsidRPr="00601FBA">
        <w:rPr>
          <w:rFonts w:ascii="Times New Roman" w:hAnsi="Times New Roman" w:cs="Times New Roman"/>
          <w:sz w:val="28"/>
          <w:szCs w:val="28"/>
        </w:rPr>
        <w:t>11. Итоги собрания граждан подлежат официальному опубликованию (обнародованию).</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
          <w:bCs/>
          <w:sz w:val="28"/>
          <w:szCs w:val="28"/>
        </w:rPr>
        <w:t>Статья 27. Конференция граждан (собрание делегатов)</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8528AA" w:rsidRPr="00601FBA" w:rsidRDefault="008528AA" w:rsidP="00C75B3D">
      <w:pPr>
        <w:pStyle w:val="3"/>
        <w:keepNext w:val="0"/>
        <w:widowControl w:val="0"/>
        <w:ind w:firstLine="567"/>
        <w:rPr>
          <w:b/>
          <w:szCs w:val="28"/>
        </w:rPr>
      </w:pPr>
      <w:r w:rsidRPr="00601FBA">
        <w:rPr>
          <w:b/>
          <w:szCs w:val="28"/>
        </w:rPr>
        <w:t>Статья 28. Опрос граждан</w:t>
      </w:r>
    </w:p>
    <w:p w:rsidR="008528AA" w:rsidRPr="00601FBA" w:rsidRDefault="008528AA" w:rsidP="00C75B3D">
      <w:pPr>
        <w:pStyle w:val="210"/>
        <w:ind w:firstLine="567"/>
        <w:rPr>
          <w:sz w:val="28"/>
          <w:szCs w:val="28"/>
        </w:rPr>
      </w:pPr>
      <w:r w:rsidRPr="00601FBA">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8528AA" w:rsidRPr="00601FBA" w:rsidRDefault="008528AA" w:rsidP="00C75B3D">
      <w:pPr>
        <w:pStyle w:val="210"/>
        <w:ind w:firstLine="567"/>
        <w:rPr>
          <w:sz w:val="28"/>
          <w:szCs w:val="28"/>
        </w:rPr>
      </w:pPr>
      <w:r w:rsidRPr="00601FBA">
        <w:rPr>
          <w:sz w:val="28"/>
          <w:szCs w:val="28"/>
        </w:rPr>
        <w:t>Результаты опроса носят рекомендательный характер.</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8528AA" w:rsidRPr="00601FBA" w:rsidRDefault="008528AA" w:rsidP="00C75B3D">
      <w:pPr>
        <w:autoSpaceDE w:val="0"/>
        <w:autoSpaceDN w:val="0"/>
        <w:adjustRightInd w:val="0"/>
        <w:spacing w:after="0"/>
        <w:jc w:val="both"/>
        <w:rPr>
          <w:rFonts w:ascii="Times New Roman" w:hAnsi="Times New Roman" w:cs="Times New Roman"/>
          <w:iCs/>
          <w:sz w:val="28"/>
          <w:szCs w:val="28"/>
        </w:rPr>
      </w:pPr>
      <w:r w:rsidRPr="00601FBA">
        <w:rPr>
          <w:rFonts w:ascii="Times New Roman" w:hAnsi="Times New Roman" w:cs="Times New Roman"/>
          <w:iCs/>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8528AA" w:rsidRPr="00601FBA" w:rsidRDefault="008528AA" w:rsidP="00C75B3D">
      <w:pPr>
        <w:pStyle w:val="210"/>
        <w:ind w:firstLine="567"/>
        <w:rPr>
          <w:sz w:val="28"/>
          <w:szCs w:val="28"/>
        </w:rPr>
      </w:pPr>
      <w:r w:rsidRPr="00601FBA">
        <w:rPr>
          <w:sz w:val="28"/>
          <w:szCs w:val="28"/>
        </w:rPr>
        <w:t>3. Опрос граждан проводится по инициативе:</w:t>
      </w:r>
    </w:p>
    <w:p w:rsidR="008528AA" w:rsidRPr="00601FBA" w:rsidRDefault="008528AA" w:rsidP="00C75B3D">
      <w:pPr>
        <w:pStyle w:val="210"/>
        <w:ind w:firstLine="567"/>
        <w:rPr>
          <w:sz w:val="28"/>
          <w:szCs w:val="28"/>
        </w:rPr>
      </w:pPr>
      <w:r w:rsidRPr="00601FBA">
        <w:rPr>
          <w:sz w:val="28"/>
          <w:szCs w:val="28"/>
        </w:rPr>
        <w:t>1) Совета сельского поселения или главы сельского поселения – по вопросам местного значения;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28AA" w:rsidRPr="00601FBA" w:rsidRDefault="008528AA" w:rsidP="00C75B3D">
      <w:pPr>
        <w:pStyle w:val="210"/>
        <w:ind w:firstLine="567"/>
        <w:rPr>
          <w:sz w:val="28"/>
          <w:szCs w:val="28"/>
        </w:rPr>
      </w:pPr>
      <w:r w:rsidRPr="00601FBA">
        <w:rPr>
          <w:sz w:val="28"/>
          <w:szCs w:val="28"/>
        </w:rPr>
        <w:lastRenderedPageBreak/>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601FBA">
        <w:rPr>
          <w:b/>
          <w:sz w:val="28"/>
          <w:szCs w:val="28"/>
        </w:rPr>
        <w:t>.</w:t>
      </w:r>
    </w:p>
    <w:p w:rsidR="008528AA" w:rsidRPr="00601FBA" w:rsidRDefault="008528AA" w:rsidP="00C75B3D">
      <w:pPr>
        <w:pStyle w:val="210"/>
        <w:ind w:firstLine="567"/>
        <w:rPr>
          <w:sz w:val="28"/>
          <w:szCs w:val="28"/>
        </w:rPr>
      </w:pPr>
      <w:r w:rsidRPr="00601FBA">
        <w:rPr>
          <w:sz w:val="28"/>
          <w:szCs w:val="28"/>
        </w:rPr>
        <w:t xml:space="preserve">5. Решение о назначении опроса граждан принимается Советом сельского поселения. </w:t>
      </w:r>
    </w:p>
    <w:p w:rsidR="008528AA" w:rsidRPr="00601FBA" w:rsidRDefault="008528AA" w:rsidP="00C75B3D">
      <w:pPr>
        <w:autoSpaceDE w:val="0"/>
        <w:autoSpaceDN w:val="0"/>
        <w:adjustRightInd w:val="0"/>
        <w:spacing w:after="0"/>
        <w:jc w:val="both"/>
        <w:rPr>
          <w:rFonts w:ascii="Times New Roman" w:hAnsi="Times New Roman" w:cs="Times New Roman"/>
          <w:iCs/>
          <w:sz w:val="28"/>
          <w:szCs w:val="28"/>
        </w:rPr>
      </w:pPr>
      <w:r w:rsidRPr="00601FBA">
        <w:rPr>
          <w:rFonts w:ascii="Times New Roman" w:hAnsi="Times New Roman" w:cs="Times New Roman"/>
          <w:iCs/>
          <w:sz w:val="28"/>
          <w:szCs w:val="28"/>
        </w:rPr>
        <w:t xml:space="preserve">Для проведения опроса граждан может использоваться официальный сайт сельского </w:t>
      </w:r>
      <w:r w:rsidRPr="00601FBA">
        <w:rPr>
          <w:rFonts w:ascii="Times New Roman" w:hAnsi="Times New Roman" w:cs="Times New Roman"/>
          <w:sz w:val="28"/>
          <w:szCs w:val="28"/>
        </w:rPr>
        <w:t>поселения «Мандач» (</w:t>
      </w:r>
      <w:hyperlink r:id="rId14" w:history="1">
        <w:r w:rsidRPr="00601FBA">
          <w:rPr>
            <w:rStyle w:val="af"/>
            <w:rFonts w:ascii="Times New Roman" w:hAnsi="Times New Roman" w:cs="Times New Roman"/>
            <w:sz w:val="28"/>
            <w:szCs w:val="28"/>
            <w:lang w:val="en-US"/>
          </w:rPr>
          <w:t>http</w:t>
        </w:r>
        <w:r w:rsidRPr="00601FBA">
          <w:rPr>
            <w:rStyle w:val="af"/>
            <w:rFonts w:ascii="Times New Roman" w:hAnsi="Times New Roman" w:cs="Times New Roman"/>
            <w:sz w:val="28"/>
            <w:szCs w:val="28"/>
          </w:rPr>
          <w:t>://</w:t>
        </w:r>
        <w:r w:rsidRPr="00601FBA">
          <w:rPr>
            <w:rStyle w:val="af"/>
            <w:rFonts w:ascii="Times New Roman" w:hAnsi="Times New Roman" w:cs="Times New Roman"/>
            <w:sz w:val="28"/>
            <w:szCs w:val="28"/>
            <w:lang w:val="en-US"/>
          </w:rPr>
          <w:t>mandach</w:t>
        </w:r>
        <w:r w:rsidRPr="00601FBA">
          <w:rPr>
            <w:rStyle w:val="af"/>
            <w:rFonts w:ascii="Times New Roman" w:hAnsi="Times New Roman" w:cs="Times New Roman"/>
            <w:sz w:val="28"/>
            <w:szCs w:val="28"/>
          </w:rPr>
          <w:t>.</w:t>
        </w:r>
        <w:r w:rsidRPr="00601FBA">
          <w:rPr>
            <w:rStyle w:val="af"/>
            <w:rFonts w:ascii="Times New Roman" w:hAnsi="Times New Roman" w:cs="Times New Roman"/>
            <w:sz w:val="28"/>
            <w:szCs w:val="28"/>
            <w:lang w:val="en-US"/>
          </w:rPr>
          <w:t>gosuslugi</w:t>
        </w:r>
        <w:r w:rsidRPr="00601FBA">
          <w:rPr>
            <w:rStyle w:val="af"/>
            <w:rFonts w:ascii="Times New Roman" w:hAnsi="Times New Roman" w:cs="Times New Roman"/>
            <w:sz w:val="28"/>
            <w:szCs w:val="28"/>
          </w:rPr>
          <w:t>.</w:t>
        </w:r>
        <w:r w:rsidRPr="00601FBA">
          <w:rPr>
            <w:rStyle w:val="af"/>
            <w:rFonts w:ascii="Times New Roman" w:hAnsi="Times New Roman" w:cs="Times New Roman"/>
            <w:sz w:val="28"/>
            <w:szCs w:val="28"/>
            <w:lang w:val="en-US"/>
          </w:rPr>
          <w:t>ru</w:t>
        </w:r>
      </w:hyperlink>
      <w:r w:rsidRPr="00601FBA">
        <w:rPr>
          <w:rFonts w:ascii="Times New Roman" w:hAnsi="Times New Roman" w:cs="Times New Roman"/>
          <w:sz w:val="28"/>
          <w:szCs w:val="28"/>
        </w:rPr>
        <w:t>)</w:t>
      </w:r>
      <w:r w:rsidRPr="00601FBA">
        <w:rPr>
          <w:rFonts w:ascii="Times New Roman" w:hAnsi="Times New Roman" w:cs="Times New Roman"/>
          <w:iCs/>
          <w:sz w:val="28"/>
          <w:szCs w:val="28"/>
        </w:rPr>
        <w:t xml:space="preserve"> в информационно-телекоммуникационной сети «Интернет».</w:t>
      </w:r>
    </w:p>
    <w:p w:rsidR="008528AA" w:rsidRPr="00601FBA" w:rsidRDefault="008528AA" w:rsidP="00C75B3D">
      <w:pPr>
        <w:shd w:val="clear" w:color="auto" w:fill="FFFFFF"/>
        <w:tabs>
          <w:tab w:val="left" w:pos="567"/>
          <w:tab w:val="left" w:leader="underscore" w:pos="1109"/>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8528AA" w:rsidRPr="00601FBA" w:rsidRDefault="008528AA" w:rsidP="00C75B3D">
      <w:pPr>
        <w:shd w:val="clear" w:color="auto" w:fill="FFFFFF"/>
        <w:tabs>
          <w:tab w:val="left" w:pos="567"/>
          <w:tab w:val="left" w:leader="underscore" w:pos="1109"/>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сельского поселения;</w:t>
      </w:r>
    </w:p>
    <w:p w:rsidR="008528AA" w:rsidRPr="00601FBA" w:rsidRDefault="008528AA" w:rsidP="00C75B3D">
      <w:pPr>
        <w:shd w:val="clear" w:color="auto" w:fill="FFFFFF"/>
        <w:tabs>
          <w:tab w:val="left" w:pos="567"/>
          <w:tab w:val="left" w:leader="underscore" w:pos="1109"/>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8528AA" w:rsidRPr="00601FBA" w:rsidRDefault="008528AA" w:rsidP="00C75B3D">
      <w:pPr>
        <w:pStyle w:val="3"/>
        <w:ind w:firstLine="567"/>
        <w:rPr>
          <w:b/>
          <w:szCs w:val="28"/>
        </w:rPr>
      </w:pPr>
      <w:r w:rsidRPr="00601FBA">
        <w:rPr>
          <w:b/>
          <w:szCs w:val="28"/>
        </w:rPr>
        <w:t>Статья 29. Обращения граждан в органы местного самоуправления сельского поселения</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28AA" w:rsidRPr="00601FBA" w:rsidRDefault="008528AA" w:rsidP="00C75B3D">
      <w:pPr>
        <w:pStyle w:val="3"/>
        <w:ind w:firstLine="567"/>
        <w:rPr>
          <w:b/>
          <w:szCs w:val="28"/>
        </w:rPr>
      </w:pPr>
      <w:r w:rsidRPr="00601FBA">
        <w:rPr>
          <w:b/>
          <w:szCs w:val="28"/>
        </w:rPr>
        <w:t>Статья 30. Другие формы непосредственного осуществления населением местного самоуправления и участия в его осуществлении</w:t>
      </w:r>
    </w:p>
    <w:p w:rsidR="008528AA" w:rsidRPr="00601FBA" w:rsidRDefault="008528AA" w:rsidP="00C75B3D">
      <w:pPr>
        <w:spacing w:after="0"/>
        <w:ind w:firstLine="709"/>
        <w:jc w:val="both"/>
        <w:rPr>
          <w:rFonts w:ascii="Times New Roman" w:hAnsi="Times New Roman" w:cs="Times New Roman"/>
          <w:b/>
          <w:bCs/>
          <w:sz w:val="28"/>
          <w:szCs w:val="28"/>
        </w:rPr>
      </w:pPr>
      <w:r w:rsidRPr="00601FBA">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8528AA" w:rsidRPr="00601FBA" w:rsidRDefault="008528AA" w:rsidP="00C75B3D">
      <w:pPr>
        <w:pStyle w:val="chapter"/>
        <w:ind w:firstLine="0"/>
        <w:rPr>
          <w:rFonts w:ascii="Times New Roman" w:hAnsi="Times New Roman" w:cs="Times New Roman"/>
        </w:rPr>
      </w:pPr>
      <w:r w:rsidRPr="00601FBA">
        <w:rPr>
          <w:rFonts w:ascii="Times New Roman" w:hAnsi="Times New Roman" w:cs="Times New Roman"/>
          <w:b/>
          <w:bCs/>
        </w:rPr>
        <w:t>Глава 4. Органы местного самоуправления и должностные лица местного самоуправления</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
          <w:bCs/>
          <w:sz w:val="28"/>
          <w:szCs w:val="28"/>
        </w:rPr>
        <w:t>Статья 31. Органы местного самоуправления</w:t>
      </w:r>
    </w:p>
    <w:p w:rsidR="008528AA" w:rsidRPr="00601FBA" w:rsidRDefault="008528AA" w:rsidP="00C75B3D">
      <w:pPr>
        <w:pStyle w:val="text"/>
        <w:numPr>
          <w:ilvl w:val="0"/>
          <w:numId w:val="39"/>
        </w:numPr>
        <w:suppressAutoHyphens w:val="0"/>
        <w:spacing w:line="276" w:lineRule="auto"/>
        <w:ind w:left="0" w:firstLine="567"/>
        <w:rPr>
          <w:rFonts w:ascii="Times New Roman" w:hAnsi="Times New Roman" w:cs="Times New Roman"/>
          <w:sz w:val="28"/>
          <w:szCs w:val="28"/>
        </w:rPr>
      </w:pPr>
      <w:r w:rsidRPr="00601FBA">
        <w:rPr>
          <w:rFonts w:ascii="Times New Roman" w:hAnsi="Times New Roman" w:cs="Times New Roman"/>
          <w:sz w:val="28"/>
          <w:szCs w:val="28"/>
        </w:rPr>
        <w:t>Структуру органов местного самоуправления поселения составляют:</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lastRenderedPageBreak/>
        <w:t>Совет сельского поселения «Мандач»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«Мандач»);</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 xml:space="preserve">глава сельского поселения «Мандач» муниципального района «Сыктывдинский» Республики Коми (сокращенное наименование - глава сельского поселения «Мандач»); </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администрация сельского поселения «Мандач» муниципального района «Сыктывдинский» Республики Коми – исполнительно-распорядительный орган сельского поселения (сокращенное наименование – администрация сельского поселения «Мандач»).</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В соответствии с </w:t>
      </w:r>
      <w:hyperlink r:id="rId15" w:history="1">
        <w:r w:rsidRPr="00601FBA">
          <w:rPr>
            <w:rFonts w:ascii="Times New Roman" w:hAnsi="Times New Roman" w:cs="Times New Roman"/>
            <w:sz w:val="28"/>
            <w:szCs w:val="28"/>
          </w:rPr>
          <w:t>Конституцией</w:t>
        </w:r>
      </w:hyperlink>
      <w:r w:rsidRPr="00601FBA">
        <w:rPr>
          <w:rFonts w:ascii="Times New Roman" w:hAnsi="Times New Roman" w:cs="Times New Roman"/>
          <w:sz w:val="28"/>
          <w:szCs w:val="28"/>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8528AA" w:rsidRPr="00601FBA" w:rsidRDefault="008528AA" w:rsidP="00C75B3D">
      <w:pPr>
        <w:pStyle w:val="text"/>
        <w:rPr>
          <w:rFonts w:ascii="Times New Roman" w:hAnsi="Times New Roman" w:cs="Times New Roman"/>
          <w:b/>
          <w:bCs/>
          <w:sz w:val="28"/>
          <w:szCs w:val="28"/>
        </w:rPr>
      </w:pPr>
      <w:r w:rsidRPr="00601FBA">
        <w:rPr>
          <w:rFonts w:ascii="Times New Roman" w:hAnsi="Times New Roman" w:cs="Times New Roman"/>
          <w:sz w:val="28"/>
          <w:szCs w:val="28"/>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
          <w:bCs/>
          <w:sz w:val="28"/>
          <w:szCs w:val="28"/>
        </w:rPr>
        <w:t>Статья 32. Совет сельского поселения - представительный орган поселения</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3. Совет сельского поселения избирается сроком на пять лет.</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lastRenderedPageBreak/>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 xml:space="preserve">7. Вновь избранный </w:t>
      </w:r>
      <w:r w:rsidRPr="00601FBA">
        <w:rPr>
          <w:rFonts w:ascii="Times New Roman" w:hAnsi="Times New Roman"/>
          <w:bCs/>
          <w:sz w:val="28"/>
          <w:szCs w:val="28"/>
        </w:rPr>
        <w:t xml:space="preserve">Совет сельского поселения </w:t>
      </w:r>
      <w:r w:rsidRPr="00601FBA">
        <w:rPr>
          <w:rFonts w:ascii="Times New Roman" w:hAnsi="Times New Roman"/>
          <w:sz w:val="28"/>
          <w:szCs w:val="28"/>
        </w:rPr>
        <w:t xml:space="preserve">собирается на первое заседание </w:t>
      </w:r>
      <w:r w:rsidRPr="00601FBA">
        <w:rPr>
          <w:rFonts w:ascii="Times New Roman" w:hAnsi="Times New Roman"/>
          <w:bCs/>
          <w:sz w:val="28"/>
          <w:szCs w:val="28"/>
        </w:rPr>
        <w:t>не позднее 30 дней</w:t>
      </w:r>
      <w:r w:rsidRPr="00601FBA">
        <w:rPr>
          <w:rFonts w:ascii="Times New Roman" w:hAnsi="Times New Roman"/>
          <w:b/>
          <w:bCs/>
          <w:sz w:val="28"/>
          <w:szCs w:val="28"/>
        </w:rPr>
        <w:t xml:space="preserve"> </w:t>
      </w:r>
      <w:r w:rsidRPr="00601FBA">
        <w:rPr>
          <w:rFonts w:ascii="Times New Roman" w:hAnsi="Times New Roman"/>
          <w:bCs/>
          <w:sz w:val="28"/>
          <w:szCs w:val="28"/>
        </w:rPr>
        <w:t>со дня избрания Совета сельского поселения в правомочном составе.</w:t>
      </w:r>
    </w:p>
    <w:p w:rsidR="008528AA" w:rsidRPr="00601FBA" w:rsidRDefault="008528AA" w:rsidP="00C75B3D">
      <w:pPr>
        <w:pStyle w:val="ConsNormal"/>
        <w:spacing w:line="276" w:lineRule="auto"/>
        <w:ind w:firstLine="567"/>
        <w:jc w:val="both"/>
        <w:rPr>
          <w:rFonts w:ascii="Times New Roman" w:hAnsi="Times New Roman"/>
          <w:sz w:val="28"/>
          <w:szCs w:val="28"/>
        </w:rPr>
      </w:pPr>
      <w:r w:rsidRPr="00601FBA">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11. Совет сельского поселения осуществляет свою деятельность в форме заседаний. </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13. Очередные заседания Совета сельского поселения проводятся не реже одного раза в три месяца.</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16. Совет сельского поселения принимает решения в коллегиальном порядке.</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17. Органами Совета сельского поселения являются: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постоянные комиссии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временные комиссии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lastRenderedPageBreak/>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8528AA" w:rsidRPr="00601FBA" w:rsidRDefault="008528AA" w:rsidP="008528AA">
      <w:pPr>
        <w:pStyle w:val="article"/>
        <w:rPr>
          <w:rFonts w:ascii="Times New Roman" w:hAnsi="Times New Roman" w:cs="Times New Roman"/>
          <w:sz w:val="28"/>
          <w:szCs w:val="28"/>
        </w:rPr>
      </w:pPr>
      <w:r w:rsidRPr="00601FBA">
        <w:rPr>
          <w:rFonts w:ascii="Times New Roman" w:hAnsi="Times New Roman" w:cs="Times New Roman"/>
          <w:b/>
          <w:bCs/>
          <w:sz w:val="28"/>
          <w:szCs w:val="28"/>
        </w:rPr>
        <w:t>Статья 33. Компетенция Совета сельского поселения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1. В исключительной компетенции Совета сельского поселения находятся: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1) принятие Устава поселения и внесение в него изменений и дополнений;</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2) утверждение бюджета поселения и отчета о его исполнении;</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8528AA" w:rsidRPr="00601FBA" w:rsidRDefault="008528AA" w:rsidP="008528AA">
      <w:pPr>
        <w:pStyle w:val="text"/>
        <w:rPr>
          <w:rFonts w:ascii="Times New Roman" w:hAnsi="Times New Roman" w:cs="Times New Roman"/>
          <w:sz w:val="28"/>
          <w:szCs w:val="28"/>
        </w:rPr>
      </w:pPr>
      <w:r w:rsidRPr="00601FB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10) принятие решения об удалении главы поселения в отставку;</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11) утверждение правил благоустройства территории сельского поселения. </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2. В компетенции Совета сельского поселения также находятся: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осуществление права законодательной инициативы в Государственном Совете Республики Коми;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формирование и определение правового статуса органов внешнего муниципального финансового контроля;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определение порядка и условий приватизации муниципального имущества в соответствии с федеральным законодательством;</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11) утверждение порядка осуществления муниципальных заимствований;</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b/>
          <w:sz w:val="28"/>
          <w:szCs w:val="28"/>
        </w:rPr>
        <w:t xml:space="preserve">Статья 34. Постоянные комиссии Совета сельского поселения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8528AA" w:rsidRPr="00601FBA" w:rsidRDefault="008528AA" w:rsidP="00C75B3D">
      <w:pPr>
        <w:spacing w:after="0"/>
        <w:jc w:val="both"/>
        <w:rPr>
          <w:rFonts w:ascii="Times New Roman" w:hAnsi="Times New Roman" w:cs="Times New Roman"/>
          <w:b/>
          <w:sz w:val="28"/>
          <w:szCs w:val="28"/>
        </w:rPr>
      </w:pP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35. Временные комиссии Совета сельского поселения </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Задачи комиссии определяются Советом сельского поселения при их создании.</w:t>
      </w:r>
    </w:p>
    <w:p w:rsidR="008528AA" w:rsidRPr="00601FBA" w:rsidRDefault="008528AA" w:rsidP="00C75B3D">
      <w:pPr>
        <w:tabs>
          <w:tab w:val="left" w:pos="851"/>
        </w:tabs>
        <w:spacing w:after="0"/>
        <w:ind w:firstLine="567"/>
        <w:jc w:val="both"/>
        <w:rPr>
          <w:rFonts w:ascii="Times New Roman" w:hAnsi="Times New Roman" w:cs="Times New Roman"/>
          <w:b/>
          <w:sz w:val="28"/>
          <w:szCs w:val="28"/>
        </w:rPr>
      </w:pPr>
      <w:r w:rsidRPr="00601FBA">
        <w:rPr>
          <w:rFonts w:ascii="Times New Roman" w:hAnsi="Times New Roman" w:cs="Times New Roman"/>
          <w:sz w:val="28"/>
          <w:szCs w:val="28"/>
        </w:rPr>
        <w:lastRenderedPageBreak/>
        <w:t>3. Порядок деятельности и полномочия временных комиссий определяется регламентом Совета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Статья 36. Порядок осуществления Советом сельского поселения права законодательной инициативы в Государственном Совете Республики Коми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Порядок внесения в Совет поселения законопроектов и их рассмотрения определяется регламентом Совета поселения.</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о внесении законопроекта в Государственный Совет Республики Коми;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о доработке законопроекта и внесении его на повторное рассмотрение;</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об отказе внести законопроект в Государственный Совет Республики Коми.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Законопроект и сопроводительные документы к нему направляются в Государственный Совет Республики Коми.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37. Основания и порядок досрочного  прекращения  полномочий Совета сельского поселения </w:t>
      </w:r>
    </w:p>
    <w:p w:rsidR="008528AA" w:rsidRPr="00601FBA" w:rsidRDefault="008528AA" w:rsidP="00C75B3D">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Полномочия Совета сельского поселения также прекращаются: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lastRenderedPageBreak/>
        <w:t xml:space="preserve"> 3. Досрочное прекращение полномочий Совета поселения влечет досрочное прекращение полномочий его депутатов.</w:t>
      </w:r>
    </w:p>
    <w:p w:rsidR="008528AA" w:rsidRPr="00601FBA" w:rsidRDefault="008528AA" w:rsidP="00C75B3D">
      <w:pPr>
        <w:pStyle w:val="text"/>
        <w:rPr>
          <w:rFonts w:ascii="Times New Roman" w:hAnsi="Times New Roman" w:cs="Times New Roman"/>
          <w:b/>
          <w:sz w:val="28"/>
          <w:szCs w:val="28"/>
        </w:rPr>
      </w:pPr>
      <w:r w:rsidRPr="00601FBA">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38. Статус депутата Совета сельского поселения </w:t>
      </w:r>
    </w:p>
    <w:p w:rsidR="008528AA" w:rsidRPr="00601FBA" w:rsidRDefault="008528AA" w:rsidP="00C75B3D">
      <w:pPr>
        <w:tabs>
          <w:tab w:val="left" w:pos="709"/>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8528AA" w:rsidRPr="00601FBA" w:rsidRDefault="008528AA" w:rsidP="00C75B3D">
      <w:pPr>
        <w:tabs>
          <w:tab w:val="left" w:pos="709"/>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8528AA" w:rsidRPr="00601FBA" w:rsidRDefault="008528AA" w:rsidP="00C75B3D">
      <w:pPr>
        <w:tabs>
          <w:tab w:val="left" w:pos="709"/>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Депутат Совета сельского поселения избирается на пять лет.</w:t>
      </w:r>
    </w:p>
    <w:p w:rsidR="008528AA" w:rsidRPr="00601FBA" w:rsidRDefault="008528AA" w:rsidP="00C75B3D">
      <w:pPr>
        <w:tabs>
          <w:tab w:val="left" w:pos="709"/>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528AA" w:rsidRPr="00601FBA" w:rsidRDefault="008528AA" w:rsidP="00C75B3D">
      <w:pPr>
        <w:spacing w:after="0"/>
        <w:ind w:firstLine="567"/>
        <w:jc w:val="both"/>
        <w:rPr>
          <w:rFonts w:ascii="Times New Roman" w:hAnsi="Times New Roman" w:cs="Times New Roman"/>
          <w:b/>
          <w:bCs/>
          <w:sz w:val="28"/>
          <w:szCs w:val="28"/>
        </w:rPr>
      </w:pPr>
      <w:r w:rsidRPr="00601FBA">
        <w:rPr>
          <w:rFonts w:ascii="Times New Roman" w:hAnsi="Times New Roman" w:cs="Times New Roman"/>
          <w:sz w:val="28"/>
          <w:szCs w:val="28"/>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bCs/>
          <w:sz w:val="28"/>
          <w:szCs w:val="28"/>
        </w:rPr>
        <w:t xml:space="preserve">Статья 39. Права депутата Совета сельского поселения </w:t>
      </w:r>
    </w:p>
    <w:p w:rsidR="008528AA" w:rsidRPr="00601FBA" w:rsidRDefault="008528AA" w:rsidP="00C75B3D">
      <w:pPr>
        <w:tabs>
          <w:tab w:val="left" w:pos="142"/>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Депутат Совета сельского поселения имеет право:</w:t>
      </w:r>
    </w:p>
    <w:p w:rsidR="008528AA" w:rsidRPr="00601FBA" w:rsidRDefault="008528AA" w:rsidP="00C75B3D">
      <w:pPr>
        <w:tabs>
          <w:tab w:val="left" w:pos="142"/>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избирать и быть избранным в органы Совета сельского поселения;</w:t>
      </w:r>
    </w:p>
    <w:p w:rsidR="008528AA" w:rsidRPr="00601FBA" w:rsidRDefault="008528AA" w:rsidP="00C75B3D">
      <w:pPr>
        <w:tabs>
          <w:tab w:val="left" w:pos="142"/>
        </w:tabs>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bCs/>
          <w:sz w:val="28"/>
          <w:szCs w:val="28"/>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8528AA" w:rsidRPr="00601FBA" w:rsidRDefault="008528AA" w:rsidP="00C75B3D">
      <w:pPr>
        <w:tabs>
          <w:tab w:val="left" w:pos="142"/>
        </w:tabs>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bCs/>
          <w:sz w:val="28"/>
          <w:szCs w:val="28"/>
        </w:rPr>
        <w:lastRenderedPageBreak/>
        <w:t>3) вносить предложения и замечания по повестке дня, по порядку рассмотрения и существу обсуждаемых вопросов;</w:t>
      </w:r>
    </w:p>
    <w:p w:rsidR="008528AA" w:rsidRPr="00601FBA" w:rsidRDefault="008528AA" w:rsidP="00C75B3D">
      <w:pPr>
        <w:tabs>
          <w:tab w:val="left" w:pos="142"/>
        </w:tabs>
        <w:autoSpaceDE w:val="0"/>
        <w:autoSpaceDN w:val="0"/>
        <w:adjustRightInd w:val="0"/>
        <w:spacing w:after="0"/>
        <w:ind w:firstLine="567"/>
        <w:jc w:val="both"/>
        <w:rPr>
          <w:rFonts w:ascii="Times New Roman" w:hAnsi="Times New Roman" w:cs="Times New Roman"/>
          <w:bCs/>
          <w:sz w:val="28"/>
          <w:szCs w:val="28"/>
        </w:rPr>
      </w:pPr>
      <w:r w:rsidRPr="00601FBA">
        <w:rPr>
          <w:rFonts w:ascii="Times New Roman" w:hAnsi="Times New Roman" w:cs="Times New Roman"/>
          <w:sz w:val="28"/>
          <w:szCs w:val="28"/>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8528AA" w:rsidRPr="00601FBA" w:rsidRDefault="008528AA" w:rsidP="00C75B3D">
      <w:pPr>
        <w:tabs>
          <w:tab w:val="left" w:pos="142"/>
        </w:tabs>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bCs/>
          <w:sz w:val="28"/>
          <w:szCs w:val="28"/>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8528AA" w:rsidRPr="00601FBA" w:rsidRDefault="008528AA" w:rsidP="00C75B3D">
      <w:pPr>
        <w:tabs>
          <w:tab w:val="left" w:pos="142"/>
        </w:tabs>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bCs/>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8528AA" w:rsidRPr="00601FBA" w:rsidRDefault="008528AA" w:rsidP="00C75B3D">
      <w:pPr>
        <w:tabs>
          <w:tab w:val="left" w:pos="142"/>
        </w:tabs>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bCs/>
          <w:sz w:val="28"/>
          <w:szCs w:val="28"/>
        </w:rPr>
        <w:t>7) знакомиться с протоколами заседаний Совета поселения и с решениями Совета поселения.</w:t>
      </w:r>
    </w:p>
    <w:p w:rsidR="008528AA" w:rsidRPr="00601FBA" w:rsidRDefault="008528AA" w:rsidP="00C75B3D">
      <w:pPr>
        <w:tabs>
          <w:tab w:val="left" w:pos="142"/>
          <w:tab w:val="left" w:pos="567"/>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40. Обязанности депутата Совета сельского поселения </w:t>
      </w:r>
    </w:p>
    <w:p w:rsidR="008528AA" w:rsidRPr="00601FBA" w:rsidRDefault="008528AA" w:rsidP="00C75B3D">
      <w:pPr>
        <w:tabs>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Депутат Совета сельского поселения обязан:</w:t>
      </w:r>
    </w:p>
    <w:p w:rsidR="008528AA" w:rsidRPr="00601FBA" w:rsidRDefault="008528AA" w:rsidP="00C75B3D">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участвовать в работе Совета сельского поселения и его органов, в состав которых он избран;</w:t>
      </w:r>
    </w:p>
    <w:p w:rsidR="008528AA" w:rsidRPr="00601FBA" w:rsidRDefault="008528AA" w:rsidP="00C75B3D">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соблюдать регламент Совета сельского поселения;</w:t>
      </w:r>
    </w:p>
    <w:p w:rsidR="008528AA" w:rsidRPr="00601FBA" w:rsidRDefault="008528AA" w:rsidP="00C75B3D">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голосовать лично;</w:t>
      </w:r>
    </w:p>
    <w:p w:rsidR="008528AA" w:rsidRPr="00601FBA" w:rsidRDefault="008528AA" w:rsidP="00C75B3D">
      <w:pPr>
        <w:numPr>
          <w:ilvl w:val="0"/>
          <w:numId w:val="37"/>
        </w:numPr>
        <w:tabs>
          <w:tab w:val="left" w:pos="0"/>
          <w:tab w:val="left" w:pos="284"/>
          <w:tab w:val="left" w:pos="993"/>
        </w:tabs>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выполнять поручения Совета сельского поселения и его органов, информировать их о результатах выполнения поручений;</w:t>
      </w:r>
    </w:p>
    <w:p w:rsidR="008528AA" w:rsidRPr="00601FBA" w:rsidRDefault="008528AA" w:rsidP="00C75B3D">
      <w:pPr>
        <w:numPr>
          <w:ilvl w:val="0"/>
          <w:numId w:val="37"/>
        </w:numPr>
        <w:tabs>
          <w:tab w:val="left" w:pos="0"/>
          <w:tab w:val="left" w:pos="284"/>
          <w:tab w:val="left" w:pos="993"/>
        </w:tabs>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8528AA" w:rsidRPr="00601FBA" w:rsidRDefault="008528AA" w:rsidP="00C75B3D">
      <w:pPr>
        <w:tabs>
          <w:tab w:val="left" w:pos="0"/>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8528AA" w:rsidRPr="00601FBA" w:rsidRDefault="008528AA" w:rsidP="00C75B3D">
      <w:pPr>
        <w:tabs>
          <w:tab w:val="left" w:pos="0"/>
          <w:tab w:val="left" w:pos="284"/>
          <w:tab w:val="left" w:pos="993"/>
        </w:tabs>
        <w:spacing w:after="0"/>
        <w:ind w:firstLine="567"/>
        <w:jc w:val="both"/>
        <w:rPr>
          <w:rFonts w:ascii="Times New Roman" w:hAnsi="Times New Roman" w:cs="Times New Roman"/>
          <w:b/>
          <w:sz w:val="28"/>
          <w:szCs w:val="28"/>
        </w:rPr>
      </w:pPr>
      <w:r w:rsidRPr="00601FBA">
        <w:rPr>
          <w:rFonts w:ascii="Times New Roman" w:hAnsi="Times New Roman" w:cs="Times New Roman"/>
          <w:sz w:val="28"/>
          <w:szCs w:val="28"/>
        </w:rPr>
        <w:t>7) выполнять иные обязанности в соответствии с настоящим Уставом и регламентом Совета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41. Гарантии депутатской деятельности </w:t>
      </w:r>
    </w:p>
    <w:p w:rsidR="008528AA" w:rsidRPr="00601FBA" w:rsidRDefault="008528AA" w:rsidP="00C75B3D">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1. Депутату Совета сельского поселения при осуществлении полномочий предоставляются гарантии на:</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4)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подготовку, переподготовку и повышение квалификации.</w:t>
      </w:r>
    </w:p>
    <w:p w:rsidR="008528AA" w:rsidRPr="00601FBA" w:rsidRDefault="008528AA" w:rsidP="00C75B3D">
      <w:pPr>
        <w:spacing w:after="0"/>
        <w:ind w:firstLine="567"/>
        <w:jc w:val="both"/>
        <w:rPr>
          <w:rFonts w:ascii="Times New Roman" w:hAnsi="Times New Roman" w:cs="Times New Roman"/>
          <w:i/>
          <w:iCs/>
          <w:sz w:val="28"/>
          <w:szCs w:val="28"/>
        </w:rPr>
      </w:pPr>
      <w:r w:rsidRPr="00601FBA">
        <w:rPr>
          <w:rFonts w:ascii="Times New Roman" w:hAnsi="Times New Roman" w:cs="Times New Roman"/>
          <w:sz w:val="28"/>
          <w:szCs w:val="28"/>
        </w:rPr>
        <w:t>2.</w:t>
      </w:r>
      <w:r w:rsidRPr="00601FBA">
        <w:rPr>
          <w:rFonts w:ascii="Times New Roman" w:hAnsi="Times New Roman" w:cs="Times New Roman"/>
          <w:bCs/>
          <w:sz w:val="28"/>
          <w:szCs w:val="28"/>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601FBA">
        <w:rPr>
          <w:rFonts w:ascii="Times New Roman" w:hAnsi="Times New Roman" w:cs="Times New Roman"/>
          <w:sz w:val="28"/>
          <w:szCs w:val="28"/>
        </w:rPr>
        <w:t xml:space="preserve">6 рабочих дней в месяц </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 xml:space="preserve">Статья 42. Прекращение полномочий депутата Совета сельского поселения </w:t>
      </w:r>
    </w:p>
    <w:p w:rsidR="008528AA" w:rsidRPr="00601FBA" w:rsidRDefault="008528AA" w:rsidP="00C75B3D">
      <w:pPr>
        <w:numPr>
          <w:ilvl w:val="0"/>
          <w:numId w:val="38"/>
        </w:numPr>
        <w:tabs>
          <w:tab w:val="left" w:pos="284"/>
          <w:tab w:val="left" w:pos="993"/>
        </w:tabs>
        <w:spacing w:after="0" w:line="276" w:lineRule="auto"/>
        <w:ind w:left="0" w:firstLine="567"/>
        <w:jc w:val="both"/>
        <w:rPr>
          <w:rFonts w:ascii="Times New Roman" w:hAnsi="Times New Roman" w:cs="Times New Roman"/>
          <w:sz w:val="28"/>
          <w:szCs w:val="28"/>
        </w:rPr>
      </w:pPr>
      <w:r w:rsidRPr="00601FBA">
        <w:rPr>
          <w:rFonts w:ascii="Times New Roman" w:hAnsi="Times New Roman" w:cs="Times New Roman"/>
          <w:sz w:val="28"/>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8528AA" w:rsidRPr="00601FBA" w:rsidRDefault="008528AA" w:rsidP="00C75B3D">
      <w:pPr>
        <w:tabs>
          <w:tab w:val="left" w:pos="0"/>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Полномочия депутата Совета сельского поселения прекращаются досрочно в случаях:</w:t>
      </w:r>
    </w:p>
    <w:p w:rsidR="008528AA" w:rsidRPr="00601FBA" w:rsidRDefault="008528AA" w:rsidP="00C75B3D">
      <w:pPr>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смерти;</w:t>
      </w:r>
    </w:p>
    <w:p w:rsidR="008528AA" w:rsidRPr="00601FBA" w:rsidRDefault="008528AA" w:rsidP="00C75B3D">
      <w:pPr>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отставки по собственному желанию;</w:t>
      </w:r>
    </w:p>
    <w:p w:rsidR="008528AA" w:rsidRPr="00601FBA" w:rsidRDefault="008528AA" w:rsidP="00C75B3D">
      <w:pPr>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признания судом недееспособным или ограниченно дееспособным;</w:t>
      </w:r>
    </w:p>
    <w:p w:rsidR="008528AA" w:rsidRPr="00601FBA" w:rsidRDefault="008528AA" w:rsidP="00C75B3D">
      <w:pPr>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признания судом безвестно отсутствующим или объявления умершим;</w:t>
      </w:r>
    </w:p>
    <w:p w:rsidR="008528AA" w:rsidRPr="00601FBA" w:rsidRDefault="008528AA" w:rsidP="00C75B3D">
      <w:pPr>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вступления в отношении его в законную силу обвинительного приговора суда;</w:t>
      </w:r>
    </w:p>
    <w:p w:rsidR="008528AA" w:rsidRPr="00601FBA" w:rsidRDefault="008528AA" w:rsidP="00C75B3D">
      <w:pPr>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выезда за пределы Российской Федерации на постоянное место жительства;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601FBA">
        <w:rPr>
          <w:rFonts w:ascii="Times New Roman" w:hAnsi="Times New Roman" w:cs="Times New Roman"/>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отзыва избирателями;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досрочного прекращения полномочий Совета сельского поселения;</w:t>
      </w:r>
    </w:p>
    <w:p w:rsidR="008528AA" w:rsidRPr="00601FBA" w:rsidRDefault="008528AA" w:rsidP="00C75B3D">
      <w:pPr>
        <w:tabs>
          <w:tab w:val="left" w:pos="284"/>
          <w:tab w:val="left" w:pos="426"/>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528AA" w:rsidRPr="00601FBA" w:rsidRDefault="008528AA" w:rsidP="00C75B3D">
      <w:pPr>
        <w:tabs>
          <w:tab w:val="left" w:pos="284"/>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11) в иных случаях, установленных Федеральным законом № 131-ФЗ и другими федеральными законами.</w:t>
      </w:r>
    </w:p>
    <w:p w:rsidR="008528AA" w:rsidRPr="00601FBA" w:rsidRDefault="008528AA" w:rsidP="00C75B3D">
      <w:pPr>
        <w:widowControl w:val="0"/>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528AA" w:rsidRPr="00601FBA" w:rsidRDefault="008528AA" w:rsidP="00C75B3D">
      <w:pPr>
        <w:widowControl w:val="0"/>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8528AA" w:rsidRPr="00601FBA" w:rsidRDefault="008528AA" w:rsidP="00C75B3D">
      <w:pPr>
        <w:widowControl w:val="0"/>
        <w:tabs>
          <w:tab w:val="left" w:pos="284"/>
          <w:tab w:val="left" w:pos="993"/>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
          <w:bCs/>
          <w:sz w:val="28"/>
          <w:szCs w:val="28"/>
        </w:rPr>
        <w:t xml:space="preserve">Статья 43. Глава сельского поселения </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8528AA" w:rsidRPr="00601FBA" w:rsidRDefault="008528AA" w:rsidP="00C75B3D">
      <w:pPr>
        <w:pStyle w:val="text"/>
        <w:rPr>
          <w:rFonts w:ascii="Times New Roman" w:hAnsi="Times New Roman" w:cs="Times New Roman"/>
          <w:sz w:val="28"/>
          <w:szCs w:val="28"/>
        </w:rPr>
      </w:pPr>
      <w:r w:rsidRPr="00601FBA">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8528AA" w:rsidRPr="00601FBA" w:rsidRDefault="008528AA" w:rsidP="00C75B3D">
      <w:pPr>
        <w:pStyle w:val="text"/>
        <w:rPr>
          <w:rFonts w:ascii="Times New Roman" w:hAnsi="Times New Roman" w:cs="Times New Roman"/>
          <w:i/>
          <w:sz w:val="28"/>
          <w:szCs w:val="28"/>
        </w:rPr>
      </w:pPr>
      <w:r w:rsidRPr="00601FBA">
        <w:rPr>
          <w:rFonts w:ascii="Times New Roman" w:hAnsi="Times New Roman" w:cs="Times New Roman"/>
          <w:sz w:val="28"/>
          <w:szCs w:val="28"/>
        </w:rPr>
        <w:lastRenderedPageBreak/>
        <w:t>Глава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8528AA" w:rsidRPr="00601FBA" w:rsidRDefault="008528AA" w:rsidP="00C75B3D">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Главе сельского поселения при осуществлении им полномочий устанавливаются гарантии на:</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пенсионное обеспечение в соответствии с законодательством;</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подготовку, переподготовку и повышение квалификации;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10) своевременное и в полном объеме получение денежного содержания.</w:t>
      </w:r>
    </w:p>
    <w:p w:rsidR="008528AA" w:rsidRPr="00601FBA" w:rsidRDefault="008528AA" w:rsidP="00C75B3D">
      <w:pPr>
        <w:pStyle w:val="ConsPlusNormal"/>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8AA" w:rsidRPr="00601FBA" w:rsidRDefault="008528AA" w:rsidP="00C75B3D">
      <w:pPr>
        <w:pStyle w:val="ConsPlusNormal"/>
        <w:ind w:firstLine="567"/>
        <w:jc w:val="both"/>
        <w:rPr>
          <w:rFonts w:ascii="Times New Roman" w:hAnsi="Times New Roman" w:cs="Times New Roman"/>
          <w:sz w:val="28"/>
          <w:szCs w:val="28"/>
        </w:rPr>
      </w:pPr>
      <w:r w:rsidRPr="00601FBA">
        <w:rPr>
          <w:rFonts w:ascii="Times New Roman" w:hAnsi="Times New Roman" w:cs="Times New Roman"/>
          <w:sz w:val="28"/>
          <w:szCs w:val="28"/>
        </w:rPr>
        <w:t>8.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sz w:val="28"/>
          <w:szCs w:val="28"/>
        </w:rPr>
        <w:t xml:space="preserve">9.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
          <w:bCs/>
          <w:sz w:val="28"/>
          <w:szCs w:val="28"/>
        </w:rPr>
        <w:t>Статья 44. Полномочия главы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Глава сельского поселения осуществляет следующие полномочия: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осуществляет организацию деятельности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издает в пределах своих полномочий правовые акты главы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7) вносит предложения о созыве внеочередных заседаний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15) подписывает протоколы заседаний и другие документы Совета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17) определяет бюджетную, налоговую и долговую политику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21) представляет Совету сельского поселения ежегодный отчет о деятельности администрации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w:t>
      </w:r>
      <w:r w:rsidRPr="00601FBA">
        <w:rPr>
          <w:rFonts w:ascii="Times New Roman" w:hAnsi="Times New Roman" w:cs="Times New Roman"/>
          <w:sz w:val="28"/>
          <w:szCs w:val="28"/>
        </w:rPr>
        <w:lastRenderedPageBreak/>
        <w:t>осуществлению расходов из средств местного бюджета;</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29)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2. 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муниципальный служащий на основании распоряжения главы сельского поселения.   </w:t>
      </w:r>
    </w:p>
    <w:p w:rsidR="008528AA" w:rsidRPr="00601FBA" w:rsidRDefault="008528AA" w:rsidP="00C75B3D">
      <w:pPr>
        <w:widowControl w:val="0"/>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определяемый решением Совета поселения.</w:t>
      </w:r>
    </w:p>
    <w:p w:rsidR="008528AA" w:rsidRPr="00601FBA" w:rsidRDefault="008528AA" w:rsidP="00C75B3D">
      <w:pPr>
        <w:widowControl w:val="0"/>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в соответствии с решением Совета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lastRenderedPageBreak/>
        <w:t xml:space="preserve">Статья 45. Ограничения, связанные со статусом главы сельского поселения </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1. Глава сельского поселения не может быть </w:t>
      </w:r>
      <w:r w:rsidRPr="00601FBA">
        <w:rPr>
          <w:rFonts w:ascii="Times New Roman" w:hAnsi="Times New Roman" w:cs="Times New Roman"/>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601FBA">
        <w:rPr>
          <w:rFonts w:ascii="Times New Roman" w:hAnsi="Times New Roman" w:cs="Times New Roman"/>
          <w:bCs/>
          <w:sz w:val="28"/>
          <w:szCs w:val="28"/>
        </w:rPr>
        <w:t>.</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Cs/>
          <w:sz w:val="28"/>
          <w:szCs w:val="28"/>
        </w:rPr>
        <w:t>2. Глава сельского поселения не вправе:</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заниматься предпринимательской деятельностью лично или через доверенных лиц;</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28AA" w:rsidRPr="00601FBA" w:rsidRDefault="008528AA" w:rsidP="00C75B3D">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8528AA" w:rsidRPr="00601FBA" w:rsidRDefault="008528AA" w:rsidP="00C75B3D">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528AA" w:rsidRPr="00601FBA" w:rsidRDefault="008528AA" w:rsidP="00C75B3D">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28AA" w:rsidRPr="00601FBA" w:rsidRDefault="008528AA" w:rsidP="00C75B3D">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д) иные случаи, предусмотренные федеральными законами;</w:t>
      </w:r>
    </w:p>
    <w:p w:rsidR="008528AA" w:rsidRPr="00601FBA" w:rsidRDefault="008528AA" w:rsidP="00C75B3D">
      <w:pPr>
        <w:tabs>
          <w:tab w:val="left" w:pos="567"/>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601FBA">
        <w:rPr>
          <w:rFonts w:ascii="Times New Roman" w:hAnsi="Times New Roman" w:cs="Times New Roman"/>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28AA" w:rsidRPr="00601FBA" w:rsidRDefault="008528AA" w:rsidP="00C75B3D">
      <w:pPr>
        <w:tabs>
          <w:tab w:val="left" w:pos="567"/>
        </w:tabs>
        <w:spacing w:after="0"/>
        <w:ind w:firstLine="567"/>
        <w:jc w:val="both"/>
        <w:rPr>
          <w:rFonts w:ascii="Times New Roman" w:hAnsi="Times New Roman" w:cs="Times New Roman"/>
          <w:bCs/>
          <w:sz w:val="28"/>
          <w:szCs w:val="28"/>
        </w:rPr>
      </w:pPr>
      <w:r w:rsidRPr="00601FB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28AA" w:rsidRPr="00601FBA" w:rsidRDefault="008528AA" w:rsidP="00C75B3D">
      <w:pPr>
        <w:pStyle w:val="article"/>
        <w:tabs>
          <w:tab w:val="left" w:pos="567"/>
        </w:tabs>
        <w:rPr>
          <w:rFonts w:ascii="Times New Roman" w:hAnsi="Times New Roman" w:cs="Times New Roman"/>
          <w:b/>
          <w:bCs/>
          <w:sz w:val="28"/>
          <w:szCs w:val="28"/>
        </w:rPr>
      </w:pPr>
      <w:r w:rsidRPr="00601FBA">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
          <w:bCs/>
          <w:sz w:val="28"/>
          <w:szCs w:val="28"/>
        </w:rPr>
        <w:t xml:space="preserve">Статья 46. Досрочное прекращение полномочий главы сельского поселения </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1. Полномочия главы сельского поселения прекращаются досрочно в случае:</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1) смерти;</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2) отставки по собственному желанию;</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3) удаления в отставку в соответствии со статьей 74.1 Федерального закона № 131-ФЗ;</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4) отрешения от должности в соответствии со статьей 74 Федерального закона № 131-ФЗ;</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5) признания судом недееспособным или ограниченно дееспособным;</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6) признания судом безвестно отсутствующим или объявления умершим;</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7) вступления в отношении его в законную силу обвинительного приговора суда;</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8) выезда за пределы Российской Федерации на постоянное место жительства;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8528AA" w:rsidRPr="00601FBA" w:rsidRDefault="008528AA" w:rsidP="008528AA">
      <w:pPr>
        <w:pStyle w:val="article"/>
        <w:spacing w:line="240" w:lineRule="auto"/>
        <w:rPr>
          <w:rFonts w:ascii="Times New Roman" w:hAnsi="Times New Roman" w:cs="Times New Roman"/>
          <w:sz w:val="28"/>
          <w:szCs w:val="28"/>
        </w:rPr>
      </w:pPr>
      <w:r w:rsidRPr="00601FBA">
        <w:rPr>
          <w:rFonts w:ascii="Times New Roman" w:hAnsi="Times New Roman" w:cs="Times New Roman"/>
          <w:bCs/>
          <w:sz w:val="28"/>
          <w:szCs w:val="28"/>
        </w:rPr>
        <w:t xml:space="preserve">3. </w:t>
      </w:r>
      <w:r w:rsidRPr="00601FBA">
        <w:rPr>
          <w:rFonts w:ascii="Times New Roman" w:hAnsi="Times New Roman" w:cs="Times New Roman"/>
          <w:sz w:val="28"/>
          <w:szCs w:val="28"/>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601FBA">
        <w:rPr>
          <w:rFonts w:ascii="Times New Roman" w:hAnsi="Times New Roman" w:cs="Times New Roman"/>
          <w:bCs/>
          <w:sz w:val="28"/>
          <w:szCs w:val="28"/>
        </w:rPr>
        <w:t>.</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8528AA" w:rsidRPr="00601FBA" w:rsidRDefault="008528AA" w:rsidP="00C75B3D">
      <w:pPr>
        <w:spacing w:after="0"/>
        <w:ind w:firstLine="567"/>
        <w:jc w:val="both"/>
        <w:rPr>
          <w:rFonts w:ascii="Times New Roman" w:hAnsi="Times New Roman" w:cs="Times New Roman"/>
          <w:b/>
          <w:bCs/>
          <w:sz w:val="28"/>
          <w:szCs w:val="28"/>
        </w:rPr>
      </w:pPr>
      <w:r w:rsidRPr="00601FBA">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8528AA" w:rsidRPr="00601FBA" w:rsidRDefault="008528AA" w:rsidP="00C75B3D">
      <w:pPr>
        <w:spacing w:after="0"/>
        <w:ind w:firstLine="567"/>
        <w:jc w:val="both"/>
        <w:rPr>
          <w:rFonts w:ascii="Times New Roman" w:hAnsi="Times New Roman" w:cs="Times New Roman"/>
          <w:b/>
          <w:bCs/>
          <w:sz w:val="28"/>
          <w:szCs w:val="28"/>
        </w:rPr>
      </w:pPr>
      <w:r w:rsidRPr="00601FBA">
        <w:rPr>
          <w:rFonts w:ascii="Times New Roman" w:hAnsi="Times New Roman" w:cs="Times New Roman"/>
          <w:b/>
          <w:bCs/>
          <w:sz w:val="28"/>
          <w:szCs w:val="28"/>
        </w:rPr>
        <w:t xml:space="preserve">Статья 47. Администрация сельского поселения </w:t>
      </w:r>
    </w:p>
    <w:p w:rsidR="008528AA" w:rsidRPr="00601FBA" w:rsidRDefault="008528AA" w:rsidP="00C75B3D">
      <w:pPr>
        <w:tabs>
          <w:tab w:val="left" w:pos="42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Администрацией поселения руководит глава сельского поселения на принципах единоначалия.</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Структура администрации поселения утверждается Советом сельского поселения по представлению главы сельского поселения.</w:t>
      </w:r>
    </w:p>
    <w:p w:rsidR="008528AA" w:rsidRPr="00601FBA" w:rsidRDefault="008528AA" w:rsidP="00C75B3D">
      <w:pPr>
        <w:tabs>
          <w:tab w:val="left" w:pos="851"/>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8528AA" w:rsidRPr="00601FBA" w:rsidRDefault="008528AA" w:rsidP="00C75B3D">
      <w:pPr>
        <w:spacing w:after="0"/>
        <w:ind w:firstLine="567"/>
        <w:jc w:val="both"/>
        <w:rPr>
          <w:rFonts w:ascii="Times New Roman" w:hAnsi="Times New Roman" w:cs="Times New Roman"/>
          <w:b/>
          <w:bCs/>
          <w:sz w:val="28"/>
          <w:szCs w:val="28"/>
        </w:rPr>
      </w:pPr>
      <w:r w:rsidRPr="00601FBA">
        <w:rPr>
          <w:rFonts w:ascii="Times New Roman" w:hAnsi="Times New Roman" w:cs="Times New Roman"/>
          <w:sz w:val="28"/>
          <w:szCs w:val="28"/>
        </w:rPr>
        <w:t>4. Администрация поселения является юридическим лицом.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bCs/>
          <w:sz w:val="28"/>
          <w:szCs w:val="28"/>
        </w:rPr>
        <w:t xml:space="preserve">Статья 48. Полномочия администрации сельского поселения </w:t>
      </w:r>
    </w:p>
    <w:p w:rsidR="008528AA" w:rsidRPr="00601FBA" w:rsidRDefault="008528AA" w:rsidP="00C75B3D">
      <w:pPr>
        <w:spacing w:after="0"/>
        <w:jc w:val="both"/>
        <w:rPr>
          <w:rFonts w:ascii="Times New Roman" w:hAnsi="Times New Roman" w:cs="Times New Roman"/>
          <w:sz w:val="28"/>
          <w:szCs w:val="28"/>
        </w:rPr>
      </w:pP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2. Администрация поселения в пределах своей компетенции осуществляет следующие полномочия: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осуществление в установленном порядке от имени сельского поселения муниципального заимствования;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7) обеспечение первичных мер пожарной безопасности в границах населенных пунктов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9) создание условий для организации досуга и обеспечения жителей поселения услугами организаций культуры;</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10) обеспечение условий для развития на территории поселения физической культуры, школьного спорта и массового спорта, организация проведения </w:t>
      </w:r>
      <w:r w:rsidRPr="00601FBA">
        <w:rPr>
          <w:rFonts w:ascii="Times New Roman" w:hAnsi="Times New Roman" w:cs="Times New Roman"/>
          <w:sz w:val="28"/>
          <w:szCs w:val="28"/>
        </w:rPr>
        <w:lastRenderedPageBreak/>
        <w:t>официальных физкультурно-оздоровительных и спортивных мероприятий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11) формирование архивных фондов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 w:history="1">
        <w:r w:rsidRPr="00601FBA">
          <w:rPr>
            <w:rStyle w:val="af"/>
            <w:rFonts w:ascii="Times New Roman" w:hAnsi="Times New Roman" w:cs="Times New Roman"/>
            <w:sz w:val="28"/>
            <w:szCs w:val="28"/>
          </w:rPr>
          <w:t>порядке</w:t>
        </w:r>
      </w:hyperlink>
      <w:r w:rsidRPr="00601FBA">
        <w:rPr>
          <w:rFonts w:ascii="Times New Roman" w:hAnsi="Times New Roman" w:cs="Times New Roman"/>
          <w:sz w:val="28"/>
          <w:szCs w:val="28"/>
        </w:rPr>
        <w:t>, установленном Правительством Российской Федерации;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19) осуществление международных и внешнеэкономических связей в соответствии с Федеральными законами;</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21) создание музеев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22) участие в осуществлении деятельности по опеке и попечительству;</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26) создание муниципальной пожарной охраны;</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27) создание условий для развития туризма;</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8AA" w:rsidRPr="00601FBA" w:rsidRDefault="008528AA" w:rsidP="00C75B3D">
      <w:pPr>
        <w:widowControl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8528AA" w:rsidRPr="00601FBA" w:rsidRDefault="008528AA" w:rsidP="00C75B3D">
      <w:pPr>
        <w:spacing w:after="0"/>
        <w:ind w:firstLine="567"/>
        <w:jc w:val="both"/>
        <w:rPr>
          <w:rFonts w:ascii="Times New Roman" w:hAnsi="Times New Roman" w:cs="Times New Roman"/>
          <w:b/>
          <w:iCs/>
          <w:sz w:val="28"/>
          <w:szCs w:val="28"/>
        </w:rPr>
      </w:pPr>
      <w:r w:rsidRPr="00601FBA">
        <w:rPr>
          <w:rFonts w:ascii="Times New Roman" w:hAnsi="Times New Roman" w:cs="Times New Roman"/>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iCs/>
          <w:sz w:val="28"/>
          <w:szCs w:val="28"/>
        </w:rPr>
        <w:t>Статья 49. Муниципальный контроль</w:t>
      </w:r>
    </w:p>
    <w:p w:rsidR="008528AA" w:rsidRPr="00601FBA" w:rsidRDefault="008528AA" w:rsidP="00C75B3D">
      <w:pPr>
        <w:shd w:val="clear" w:color="auto" w:fill="FFFFFF"/>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К полномочиям администрации поселения в области муниципального контроля относятся: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8528AA" w:rsidRPr="00601FBA" w:rsidRDefault="008528AA" w:rsidP="00C75B3D">
      <w:pPr>
        <w:pStyle w:val="ConsPlusNormal"/>
        <w:adjustRightInd w:val="0"/>
        <w:spacing w:line="276" w:lineRule="auto"/>
        <w:ind w:firstLine="567"/>
        <w:jc w:val="both"/>
        <w:rPr>
          <w:rFonts w:ascii="Times New Roman" w:hAnsi="Times New Roman" w:cs="Times New Roman"/>
          <w:sz w:val="28"/>
          <w:szCs w:val="28"/>
        </w:rPr>
      </w:pPr>
      <w:r w:rsidRPr="00601FBA">
        <w:rPr>
          <w:rFonts w:ascii="Times New Roman" w:hAnsi="Times New Roman" w:cs="Times New Roman"/>
          <w:sz w:val="28"/>
          <w:szCs w:val="28"/>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b/>
          <w:sz w:val="28"/>
          <w:szCs w:val="28"/>
        </w:rPr>
        <w:t>Статья 50. Взаимоотношения органов местного самоуправления сельского поселения с органами местного самоуправления муниципального района «Сыктывдинский»</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sz w:val="28"/>
          <w:szCs w:val="28"/>
        </w:rPr>
        <w:t xml:space="preserve">Органы местного самоуправления сельского поселения вправе направлять обращения в Совет муниципального района «Сыктывдинский», администрацию муниципального района «Сыктывдинский». Совет сельского поселения, администрация сельского поселения рассматривают обращения органов местного самоуправления муниципального района «Сыктывдинский».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b/>
          <w:sz w:val="28"/>
          <w:szCs w:val="28"/>
        </w:rPr>
        <w:t xml:space="preserve">Статья 51. Муниципальная служба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Лица, осуществляющие муниципальную службу на должностях в администрации поселения, являются муниципальными служащими.</w:t>
      </w:r>
    </w:p>
    <w:p w:rsidR="008528AA" w:rsidRPr="00601FBA" w:rsidRDefault="008528AA" w:rsidP="00C75B3D">
      <w:pPr>
        <w:spacing w:after="0"/>
        <w:jc w:val="both"/>
        <w:rPr>
          <w:rFonts w:ascii="Times New Roman" w:hAnsi="Times New Roman" w:cs="Times New Roman"/>
          <w:i/>
          <w:sz w:val="28"/>
          <w:szCs w:val="28"/>
        </w:rPr>
      </w:pPr>
      <w:r w:rsidRPr="00601FBA">
        <w:rPr>
          <w:rFonts w:ascii="Times New Roman" w:hAnsi="Times New Roman" w:cs="Times New Roman"/>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4. Муниципальным служащим предоставляются следующие дополнительные гарантии:</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8528AA" w:rsidRPr="00601FBA" w:rsidRDefault="008528AA" w:rsidP="00C75B3D">
      <w:pPr>
        <w:autoSpaceDE w:val="0"/>
        <w:autoSpaceDN w:val="0"/>
        <w:adjustRightInd w:val="0"/>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право на оплату проезда к месту отдыха и обратно один раз в год в пределах Российской Федерации.</w:t>
      </w:r>
    </w:p>
    <w:p w:rsidR="008528AA" w:rsidRPr="00601FBA" w:rsidRDefault="008528AA" w:rsidP="00C75B3D">
      <w:pPr>
        <w:spacing w:after="0"/>
        <w:ind w:firstLine="567"/>
        <w:jc w:val="both"/>
        <w:rPr>
          <w:rFonts w:ascii="Times New Roman" w:hAnsi="Times New Roman" w:cs="Times New Roman"/>
          <w:i/>
          <w:iCs/>
          <w:sz w:val="28"/>
          <w:szCs w:val="28"/>
        </w:rPr>
      </w:pPr>
      <w:r w:rsidRPr="00601FBA">
        <w:rPr>
          <w:rFonts w:ascii="Times New Roman" w:hAnsi="Times New Roman" w:cs="Times New Roman"/>
          <w:iCs/>
          <w:sz w:val="28"/>
          <w:szCs w:val="28"/>
        </w:rPr>
        <w:t>Порядок предоставления дополнительных гарантий муниципальным служащим администрации поселения устанавливается решением Совета поселения в соответствии с законодательством Российской Федерации и Республики Коми.</w:t>
      </w:r>
    </w:p>
    <w:p w:rsidR="008528AA" w:rsidRPr="00601FBA" w:rsidRDefault="008528AA" w:rsidP="00C75B3D">
      <w:pPr>
        <w:spacing w:after="0"/>
        <w:ind w:firstLine="567"/>
        <w:jc w:val="both"/>
        <w:rPr>
          <w:rFonts w:ascii="Times New Roman" w:hAnsi="Times New Roman" w:cs="Times New Roman"/>
          <w:b/>
          <w:sz w:val="28"/>
          <w:szCs w:val="28"/>
        </w:rPr>
      </w:pPr>
      <w:r w:rsidRPr="00601FBA">
        <w:rPr>
          <w:rFonts w:ascii="Times New Roman" w:hAnsi="Times New Roman" w:cs="Times New Roman"/>
          <w:b/>
          <w:sz w:val="28"/>
          <w:szCs w:val="28"/>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2. Решение о назначении пенсии за выслугу лет лицу, замещавшему должность муниципальной службы, принимается главой поселения.</w:t>
      </w:r>
    </w:p>
    <w:p w:rsidR="008528AA" w:rsidRPr="00601FBA" w:rsidRDefault="008528AA" w:rsidP="00C75B3D">
      <w:pPr>
        <w:spacing w:after="0"/>
        <w:jc w:val="both"/>
        <w:rPr>
          <w:rFonts w:ascii="Times New Roman" w:hAnsi="Times New Roman" w:cs="Times New Roman"/>
          <w:sz w:val="28"/>
          <w:szCs w:val="28"/>
        </w:rPr>
      </w:pPr>
      <w:r w:rsidRPr="00601FBA">
        <w:rPr>
          <w:rFonts w:ascii="Times New Roman" w:hAnsi="Times New Roman" w:cs="Times New Roman"/>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3. 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Перечень документов, необходимых для установления пенсии за выслугу лет лицам, замещавшим должности муниципальной службы,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lastRenderedPageBreak/>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Глава 5. Экономическая основа местного самоуправления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 xml:space="preserve">Статья 53. Экономическая основа местного самоуправления сельского поселения </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Статья 54. Владение, пользование и распоряжение муниципальным имуществом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Статья 55. Приватизация муниципального имущества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56. Органы местного самоуправления как юридические лица</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Статья 57. Отношения администрации сельского поселения с муниципальными предприятиями и учреждениями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lastRenderedPageBreak/>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528AA" w:rsidRPr="00601FBA" w:rsidRDefault="008528AA" w:rsidP="00C75B3D">
      <w:pPr>
        <w:spacing w:after="0"/>
        <w:jc w:val="both"/>
        <w:rPr>
          <w:rFonts w:ascii="Times New Roman" w:hAnsi="Times New Roman" w:cs="Times New Roman"/>
          <w:bCs/>
          <w:sz w:val="28"/>
          <w:szCs w:val="28"/>
        </w:rPr>
      </w:pPr>
      <w:r w:rsidRPr="00601FBA">
        <w:rPr>
          <w:rFonts w:ascii="Times New Roman" w:hAnsi="Times New Roman" w:cs="Times New Roman"/>
          <w:bCs/>
          <w:sz w:val="28"/>
          <w:szCs w:val="28"/>
        </w:rPr>
        <w:t xml:space="preserve">Условия и порядок формирования </w:t>
      </w:r>
      <w:r w:rsidRPr="00601FBA">
        <w:rPr>
          <w:rFonts w:ascii="Times New Roman" w:hAnsi="Times New Roman" w:cs="Times New Roman"/>
          <w:sz w:val="28"/>
          <w:szCs w:val="28"/>
        </w:rPr>
        <w:t>муниципального за</w:t>
      </w:r>
      <w:r w:rsidRPr="00601FBA">
        <w:rPr>
          <w:rFonts w:ascii="Times New Roman" w:hAnsi="Times New Roman" w:cs="Times New Roman"/>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lastRenderedPageBreak/>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 xml:space="preserve">Статья 59. Бюджет сельского поселения </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lastRenderedPageBreak/>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8528AA" w:rsidRPr="00601FBA" w:rsidRDefault="008528AA" w:rsidP="00C75B3D">
      <w:pPr>
        <w:autoSpaceDE w:val="0"/>
        <w:autoSpaceDN w:val="0"/>
        <w:adjustRightInd w:val="0"/>
        <w:spacing w:after="0"/>
        <w:jc w:val="both"/>
        <w:rPr>
          <w:rFonts w:ascii="Times New Roman" w:hAnsi="Times New Roman" w:cs="Times New Roman"/>
          <w:sz w:val="28"/>
          <w:szCs w:val="28"/>
        </w:rPr>
      </w:pPr>
      <w:r w:rsidRPr="00601FBA">
        <w:rPr>
          <w:rFonts w:ascii="Times New Roman" w:hAnsi="Times New Roman" w:cs="Times New Roman"/>
          <w:sz w:val="28"/>
          <w:szCs w:val="28"/>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w:t>
      </w:r>
      <w:r w:rsidRPr="00601FBA">
        <w:rPr>
          <w:rFonts w:ascii="Times New Roman" w:hAnsi="Times New Roman" w:cs="Times New Roman"/>
          <w:bCs/>
          <w:sz w:val="28"/>
          <w:szCs w:val="28"/>
        </w:rPr>
        <w:lastRenderedPageBreak/>
        <w:t>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 xml:space="preserve">Статья 60. Средства самообложения граждан сельского поселения </w:t>
      </w:r>
    </w:p>
    <w:p w:rsidR="008528AA" w:rsidRPr="00601FBA" w:rsidRDefault="008528AA" w:rsidP="00C75B3D">
      <w:pPr>
        <w:autoSpaceDE w:val="0"/>
        <w:autoSpaceDN w:val="0"/>
        <w:adjustRightInd w:val="0"/>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 xml:space="preserve">1. </w:t>
      </w:r>
      <w:r w:rsidRPr="00601FBA">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601FBA">
        <w:rPr>
          <w:rFonts w:ascii="Times New Roman" w:hAnsi="Times New Roman" w:cs="Times New Roman"/>
          <w:bCs/>
          <w:sz w:val="28"/>
          <w:szCs w:val="28"/>
        </w:rPr>
        <w:t xml:space="preserve">. </w:t>
      </w:r>
      <w:r w:rsidRPr="00601FBA">
        <w:rPr>
          <w:rFonts w:ascii="Times New Roman" w:hAnsi="Times New Roman" w:cs="Times New Roman"/>
          <w:sz w:val="28"/>
          <w:szCs w:val="28"/>
        </w:rPr>
        <w:t xml:space="preserve">Размер платежей в порядке самообложения граждан </w:t>
      </w:r>
      <w:r w:rsidRPr="00601FBA">
        <w:rPr>
          <w:rFonts w:ascii="Times New Roman" w:hAnsi="Times New Roman" w:cs="Times New Roman"/>
          <w:bCs/>
          <w:sz w:val="28"/>
          <w:szCs w:val="28"/>
        </w:rPr>
        <w:t xml:space="preserve">устанавливается в абсолютной величине равным для всех жителей сельского поселения </w:t>
      </w:r>
      <w:r w:rsidRPr="00601FBA">
        <w:rPr>
          <w:rFonts w:ascii="Times New Roman" w:hAnsi="Times New Roman" w:cs="Times New Roman"/>
          <w:sz w:val="28"/>
          <w:szCs w:val="28"/>
        </w:rPr>
        <w:t>(населенного пункта (либо части его территории), входящего в состав сельского поселения)</w:t>
      </w:r>
      <w:r w:rsidRPr="00601FBA">
        <w:rPr>
          <w:rFonts w:ascii="Times New Roman" w:hAnsi="Times New Roman" w:cs="Times New Roman"/>
          <w:bCs/>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601FBA">
        <w:rPr>
          <w:rFonts w:ascii="Times New Roman" w:hAnsi="Times New Roman" w:cs="Times New Roman"/>
          <w:sz w:val="28"/>
          <w:szCs w:val="28"/>
        </w:rPr>
        <w:t xml:space="preserve">(населенного пункта (либо части его территории), входящего в состав сельского поселения) </w:t>
      </w:r>
      <w:r w:rsidRPr="00601FBA">
        <w:rPr>
          <w:rFonts w:ascii="Times New Roman" w:hAnsi="Times New Roman" w:cs="Times New Roman"/>
          <w:bCs/>
          <w:sz w:val="28"/>
          <w:szCs w:val="28"/>
        </w:rPr>
        <w:t>и для которых размер платежей может быть уменьшен.</w:t>
      </w:r>
    </w:p>
    <w:p w:rsidR="008528AA" w:rsidRPr="00601FBA" w:rsidRDefault="008528AA" w:rsidP="00C75B3D">
      <w:pPr>
        <w:autoSpaceDE w:val="0"/>
        <w:autoSpaceDN w:val="0"/>
        <w:adjustRightInd w:val="0"/>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601FBA">
        <w:rPr>
          <w:rFonts w:ascii="Times New Roman" w:hAnsi="Times New Roman" w:cs="Times New Roman"/>
          <w:sz w:val="28"/>
          <w:szCs w:val="28"/>
        </w:rPr>
        <w:t>а в случаях, установленных пунктами 4.1 и 4.3  части 1 статьи 25.1 Федерального закона № 131-ФЗ, - на сходе граждан</w:t>
      </w:r>
      <w:r w:rsidRPr="00601FBA">
        <w:rPr>
          <w:rFonts w:ascii="Times New Roman" w:hAnsi="Times New Roman" w:cs="Times New Roman"/>
          <w:bCs/>
          <w:sz w:val="28"/>
          <w:szCs w:val="28"/>
        </w:rPr>
        <w:t xml:space="preserve">. </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t>Статья 61. Муниципальные заимствования</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601FBA">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8528AA" w:rsidRPr="00601FBA" w:rsidRDefault="008528AA" w:rsidP="00C75B3D">
      <w:pPr>
        <w:pStyle w:val="article"/>
        <w:ind w:firstLine="0"/>
        <w:rPr>
          <w:rFonts w:ascii="Times New Roman" w:hAnsi="Times New Roman" w:cs="Times New Roman"/>
          <w:b/>
          <w:bCs/>
          <w:sz w:val="28"/>
          <w:szCs w:val="28"/>
        </w:rPr>
      </w:pPr>
      <w:r w:rsidRPr="00601FBA">
        <w:rPr>
          <w:rFonts w:ascii="Times New Roman" w:hAnsi="Times New Roman" w:cs="Times New Roman"/>
          <w:b/>
          <w:bCs/>
          <w:sz w:val="28"/>
          <w:szCs w:val="28"/>
        </w:rPr>
        <w:t>Глава 6. Ответственность органов местного самоуправления и должностных лиц местного самоуправления</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62. Ответственность органов местного самоуправления и должностных лиц местного самоуправления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63. Ответственность депутатов Совета сельского поселения перед населением</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
          <w:bCs/>
          <w:sz w:val="28"/>
          <w:szCs w:val="28"/>
        </w:rPr>
        <w:lastRenderedPageBreak/>
        <w:t>Статья 64. Ответственность органов местного самоуправления и должностных лиц местного самоуправления перед государством</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65. Ответственность Совета сельского поселения перед</w:t>
      </w:r>
      <w:r w:rsidRPr="00601FBA">
        <w:rPr>
          <w:rFonts w:ascii="Times New Roman" w:hAnsi="Times New Roman" w:cs="Times New Roman"/>
          <w:sz w:val="28"/>
          <w:szCs w:val="28"/>
        </w:rPr>
        <w:t xml:space="preserve"> </w:t>
      </w:r>
      <w:r w:rsidRPr="00601FBA">
        <w:rPr>
          <w:rFonts w:ascii="Times New Roman" w:hAnsi="Times New Roman" w:cs="Times New Roman"/>
          <w:b/>
          <w:bCs/>
          <w:sz w:val="28"/>
          <w:szCs w:val="28"/>
        </w:rPr>
        <w:t>государством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66. Ответственность главы сельского поселения перед государством</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8528AA" w:rsidRPr="00601FBA" w:rsidRDefault="008528AA" w:rsidP="00C75B3D">
      <w:pPr>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601FBA">
        <w:rPr>
          <w:rFonts w:ascii="Times New Roman" w:hAnsi="Times New Roman" w:cs="Times New Roman"/>
          <w:sz w:val="28"/>
          <w:szCs w:val="28"/>
        </w:rPr>
        <w:t xml:space="preserve">федеральным конституционным законам, </w:t>
      </w:r>
      <w:r w:rsidRPr="00601FBA">
        <w:rPr>
          <w:rFonts w:ascii="Times New Roman" w:hAnsi="Times New Roman" w:cs="Times New Roman"/>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601FBA">
        <w:rPr>
          <w:rFonts w:ascii="Times New Roman" w:hAnsi="Times New Roman" w:cs="Times New Roman"/>
          <w:sz w:val="28"/>
          <w:szCs w:val="28"/>
        </w:rPr>
        <w:t xml:space="preserve">экономического пространства </w:t>
      </w:r>
      <w:r w:rsidRPr="00601FBA">
        <w:rPr>
          <w:rFonts w:ascii="Times New Roman" w:hAnsi="Times New Roman" w:cs="Times New Roman"/>
          <w:sz w:val="28"/>
          <w:szCs w:val="28"/>
        </w:rPr>
        <w:lastRenderedPageBreak/>
        <w:t>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01FBA">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
          <w:bCs/>
          <w:sz w:val="28"/>
          <w:szCs w:val="28"/>
        </w:rPr>
        <w:t>Статья 67. Удаление главы сельского поселения в отставку</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Основаниями для удаления главы сельского поселения в отставку являются: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601FBA">
        <w:rPr>
          <w:rFonts w:ascii="Times New Roman" w:hAnsi="Times New Roman" w:cs="Times New Roman"/>
          <w:bCs/>
          <w:sz w:val="28"/>
          <w:szCs w:val="28"/>
        </w:rPr>
        <w:lastRenderedPageBreak/>
        <w:t>способствовало возникновению межнациональных (межэтнических) и межконфессиональных конфликтов.</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601FBA">
        <w:rPr>
          <w:rFonts w:ascii="Times New Roman" w:hAnsi="Times New Roman" w:cs="Times New Roman"/>
          <w:sz w:val="28"/>
          <w:szCs w:val="28"/>
        </w:rPr>
        <w:t xml:space="preserve"> </w:t>
      </w:r>
      <w:r w:rsidRPr="00601FBA">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lastRenderedPageBreak/>
        <w:t xml:space="preserve">11. Решение Совета сельского поселения об удалении главы сельского поселения в отставку подлежит официальному опубликованию (обнародованию) </w:t>
      </w:r>
      <w:r w:rsidRPr="00601FBA">
        <w:rPr>
          <w:rFonts w:ascii="Times New Roman" w:hAnsi="Times New Roman" w:cs="Times New Roman"/>
          <w:sz w:val="28"/>
          <w:szCs w:val="28"/>
        </w:rPr>
        <w:t xml:space="preserve"> </w:t>
      </w:r>
      <w:r w:rsidRPr="00601FBA">
        <w:rPr>
          <w:rFonts w:ascii="Times New Roman" w:hAnsi="Times New Roman" w:cs="Times New Roman"/>
          <w:bCs/>
          <w:sz w:val="28"/>
          <w:szCs w:val="28"/>
        </w:rPr>
        <w:t xml:space="preserve">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w:t>
      </w:r>
      <w:r w:rsidRPr="00601FBA">
        <w:rPr>
          <w:rFonts w:ascii="Times New Roman" w:hAnsi="Times New Roman" w:cs="Times New Roman"/>
          <w:sz w:val="28"/>
          <w:szCs w:val="28"/>
        </w:rPr>
        <w:t xml:space="preserve"> </w:t>
      </w:r>
      <w:r w:rsidRPr="00601FBA">
        <w:rPr>
          <w:rFonts w:ascii="Times New Roman" w:hAnsi="Times New Roman" w:cs="Times New Roman"/>
          <w:bCs/>
          <w:sz w:val="28"/>
          <w:szCs w:val="28"/>
        </w:rPr>
        <w:t xml:space="preserve"> одновременно с указанным решением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8528AA" w:rsidRPr="00601FBA" w:rsidRDefault="008528AA" w:rsidP="00C75B3D">
      <w:pPr>
        <w:pStyle w:val="article"/>
        <w:rPr>
          <w:rFonts w:ascii="Times New Roman" w:hAnsi="Times New Roman" w:cs="Times New Roman"/>
          <w:b/>
          <w:bCs/>
          <w:sz w:val="28"/>
          <w:szCs w:val="28"/>
        </w:rPr>
      </w:pPr>
      <w:r w:rsidRPr="00601FBA">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8528AA" w:rsidRPr="00601FBA" w:rsidRDefault="008528AA" w:rsidP="00C75B3D">
      <w:pPr>
        <w:pStyle w:val="article"/>
        <w:ind w:firstLine="0"/>
        <w:rPr>
          <w:rFonts w:ascii="Times New Roman" w:hAnsi="Times New Roman" w:cs="Times New Roman"/>
          <w:b/>
          <w:bCs/>
          <w:sz w:val="28"/>
          <w:szCs w:val="28"/>
        </w:rPr>
      </w:pPr>
      <w:r w:rsidRPr="00601FBA">
        <w:rPr>
          <w:rFonts w:ascii="Times New Roman" w:hAnsi="Times New Roman" w:cs="Times New Roman"/>
          <w:b/>
          <w:bCs/>
          <w:sz w:val="28"/>
          <w:szCs w:val="28"/>
        </w:rPr>
        <w:t>Глава 7. Заключительные положения</w:t>
      </w:r>
    </w:p>
    <w:p w:rsidR="008528AA" w:rsidRPr="00601FBA" w:rsidRDefault="008528AA" w:rsidP="008528AA">
      <w:pPr>
        <w:pStyle w:val="article"/>
        <w:ind w:firstLine="0"/>
        <w:rPr>
          <w:rFonts w:ascii="Times New Roman" w:hAnsi="Times New Roman" w:cs="Times New Roman"/>
          <w:b/>
          <w:bCs/>
          <w:sz w:val="28"/>
          <w:szCs w:val="28"/>
        </w:rPr>
      </w:pP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
          <w:bCs/>
          <w:sz w:val="28"/>
          <w:szCs w:val="28"/>
        </w:rPr>
        <w:t>Статья 68. Государственная регистрация и вступление в силу Устава сельского поселения</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 обнародования. </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
          <w:bCs/>
          <w:sz w:val="28"/>
          <w:szCs w:val="28"/>
        </w:rPr>
        <w:t xml:space="preserve">Статья 69. Порядок внесения изменений и дополнений в Устав сельского поселения </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Сыктывдинского района.</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w:t>
      </w:r>
      <w:r w:rsidRPr="00601FBA">
        <w:rPr>
          <w:rFonts w:ascii="Times New Roman" w:hAnsi="Times New Roman" w:cs="Times New Roman"/>
          <w:sz w:val="28"/>
          <w:szCs w:val="28"/>
        </w:rPr>
        <w:t xml:space="preserve"> </w:t>
      </w:r>
      <w:r w:rsidRPr="00601FBA">
        <w:rPr>
          <w:rFonts w:ascii="Times New Roman" w:hAnsi="Times New Roman" w:cs="Times New Roman"/>
          <w:bCs/>
          <w:sz w:val="28"/>
          <w:szCs w:val="28"/>
        </w:rPr>
        <w:t xml:space="preserve"> с одновременным опубликованием (обнародованием) </w:t>
      </w:r>
      <w:r w:rsidRPr="00601FBA">
        <w:rPr>
          <w:rFonts w:ascii="Times New Roman" w:hAnsi="Times New Roman" w:cs="Times New Roman"/>
          <w:sz w:val="28"/>
          <w:szCs w:val="28"/>
        </w:rPr>
        <w:t xml:space="preserve"> </w:t>
      </w:r>
      <w:r w:rsidRPr="00601FBA">
        <w:rPr>
          <w:rFonts w:ascii="Times New Roman" w:hAnsi="Times New Roman" w:cs="Times New Roman"/>
          <w:bCs/>
          <w:sz w:val="28"/>
          <w:szCs w:val="28"/>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8528AA" w:rsidRPr="00601FBA" w:rsidRDefault="008528AA" w:rsidP="00C75B3D">
      <w:pPr>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 xml:space="preserve">5. </w:t>
      </w:r>
      <w:r w:rsidRPr="00601FBA">
        <w:rPr>
          <w:rFonts w:ascii="Times New Roman" w:hAnsi="Times New Roman" w:cs="Times New Roman"/>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8528AA" w:rsidRPr="00601FBA" w:rsidRDefault="008528AA" w:rsidP="00C75B3D">
      <w:pPr>
        <w:pStyle w:val="article"/>
        <w:rPr>
          <w:rFonts w:ascii="Times New Roman" w:hAnsi="Times New Roman" w:cs="Times New Roman"/>
          <w:bCs/>
          <w:sz w:val="28"/>
          <w:szCs w:val="28"/>
        </w:rPr>
      </w:pPr>
      <w:r w:rsidRPr="00601FBA">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528AA" w:rsidRPr="00601FBA" w:rsidRDefault="008528AA" w:rsidP="008528AA">
      <w:pPr>
        <w:pStyle w:val="article"/>
        <w:rPr>
          <w:rFonts w:ascii="Times New Roman" w:hAnsi="Times New Roman" w:cs="Times New Roman"/>
          <w:bCs/>
          <w:sz w:val="28"/>
          <w:szCs w:val="28"/>
        </w:rPr>
      </w:pPr>
      <w:r w:rsidRPr="00601FBA">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8528AA" w:rsidRPr="00601FBA" w:rsidRDefault="008528AA" w:rsidP="00C75B3D">
      <w:pPr>
        <w:autoSpaceDE w:val="0"/>
        <w:autoSpaceDN w:val="0"/>
        <w:adjustRightInd w:val="0"/>
        <w:spacing w:after="0"/>
        <w:ind w:firstLine="567"/>
        <w:jc w:val="both"/>
        <w:rPr>
          <w:rFonts w:ascii="Times New Roman" w:hAnsi="Times New Roman" w:cs="Times New Roman"/>
          <w:bCs/>
          <w:sz w:val="28"/>
          <w:szCs w:val="28"/>
        </w:rPr>
      </w:pPr>
      <w:r w:rsidRPr="00601FBA">
        <w:rPr>
          <w:rFonts w:ascii="Times New Roman" w:hAnsi="Times New Roman" w:cs="Times New Roman"/>
          <w:bCs/>
          <w:sz w:val="28"/>
          <w:szCs w:val="28"/>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601FBA">
        <w:rPr>
          <w:rFonts w:ascii="Times New Roman" w:hAnsi="Times New Roman" w:cs="Times New Roman"/>
          <w:sz w:val="28"/>
          <w:szCs w:val="28"/>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r w:rsidRPr="00601FBA">
        <w:rPr>
          <w:rFonts w:ascii="Times New Roman" w:hAnsi="Times New Roman" w:cs="Times New Roman"/>
          <w:sz w:val="28"/>
          <w:szCs w:val="28"/>
        </w:rPr>
        <w:lastRenderedPageBreak/>
        <w:t>Федерального закона от 21.07.2005 № 97-ФЗ «О государственной регистрации уставов муниципальных образований»</w:t>
      </w:r>
      <w:r w:rsidRPr="00601FBA">
        <w:rPr>
          <w:rFonts w:ascii="Times New Roman" w:hAnsi="Times New Roman" w:cs="Times New Roman"/>
          <w:bCs/>
          <w:sz w:val="28"/>
          <w:szCs w:val="28"/>
        </w:rPr>
        <w:t>.</w:t>
      </w:r>
    </w:p>
    <w:p w:rsidR="008528AA" w:rsidRPr="00601FBA" w:rsidRDefault="008528AA" w:rsidP="00C75B3D">
      <w:pPr>
        <w:spacing w:after="0"/>
        <w:jc w:val="both"/>
        <w:rPr>
          <w:rFonts w:ascii="Times New Roman" w:hAnsi="Times New Roman" w:cs="Times New Roman"/>
          <w:b/>
          <w:sz w:val="28"/>
          <w:szCs w:val="28"/>
        </w:rPr>
      </w:pPr>
    </w:p>
    <w:p w:rsidR="008528AA" w:rsidRPr="00601FBA" w:rsidRDefault="008528AA" w:rsidP="00C75B3D">
      <w:pPr>
        <w:spacing w:after="0"/>
        <w:ind w:firstLine="567"/>
        <w:jc w:val="both"/>
        <w:rPr>
          <w:rFonts w:ascii="Times New Roman" w:hAnsi="Times New Roman" w:cs="Times New Roman"/>
          <w:b/>
          <w:bCs/>
          <w:sz w:val="28"/>
          <w:szCs w:val="28"/>
        </w:rPr>
      </w:pPr>
      <w:r w:rsidRPr="00601FBA">
        <w:rPr>
          <w:rFonts w:ascii="Times New Roman" w:hAnsi="Times New Roman" w:cs="Times New Roman"/>
          <w:b/>
          <w:sz w:val="28"/>
          <w:szCs w:val="28"/>
        </w:rPr>
        <w:t xml:space="preserve">Статья 70. </w:t>
      </w:r>
      <w:r w:rsidRPr="00601FBA">
        <w:rPr>
          <w:rFonts w:ascii="Times New Roman" w:hAnsi="Times New Roman" w:cs="Times New Roman"/>
          <w:b/>
          <w:bCs/>
          <w:sz w:val="28"/>
          <w:szCs w:val="28"/>
        </w:rPr>
        <w:t>Признание утратившими силу отдельных муниципальных правовых актов сельского поселения «Мандач»</w:t>
      </w:r>
    </w:p>
    <w:p w:rsidR="008528AA" w:rsidRPr="00601FBA" w:rsidRDefault="008528AA" w:rsidP="00C75B3D">
      <w:pPr>
        <w:spacing w:after="0"/>
        <w:ind w:firstLine="567"/>
        <w:jc w:val="both"/>
        <w:rPr>
          <w:rFonts w:ascii="Times New Roman" w:hAnsi="Times New Roman" w:cs="Times New Roman"/>
          <w:sz w:val="28"/>
          <w:szCs w:val="28"/>
        </w:rPr>
      </w:pP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sz w:val="28"/>
          <w:szCs w:val="28"/>
        </w:rPr>
        <w:t>Со дня вступления в силу настоящего Устава признаются утратившими силу:</w:t>
      </w:r>
    </w:p>
    <w:p w:rsidR="008528AA" w:rsidRPr="00601FBA" w:rsidRDefault="008528AA" w:rsidP="00C75B3D">
      <w:pPr>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w:t>
      </w:r>
      <w:r w:rsidRPr="00601FBA">
        <w:rPr>
          <w:rFonts w:ascii="Times New Roman" w:hAnsi="Times New Roman" w:cs="Times New Roman"/>
          <w:b/>
          <w:sz w:val="28"/>
          <w:szCs w:val="28"/>
        </w:rPr>
        <w:t xml:space="preserve"> </w:t>
      </w:r>
      <w:r w:rsidRPr="00601FBA">
        <w:rPr>
          <w:rFonts w:ascii="Times New Roman" w:hAnsi="Times New Roman" w:cs="Times New Roman"/>
          <w:sz w:val="28"/>
          <w:szCs w:val="28"/>
        </w:rPr>
        <w:t>Устав муниципального образования сельского поселения «Мандач»,                       принятый решением Совета муниципального образования сельского поселения «Мандач» от 04.04.2018 г. № 19/4-2-52 «О принятии  Устава  муниципального образования  сельского поселения «Мандач»»;</w:t>
      </w:r>
    </w:p>
    <w:p w:rsidR="008528AA" w:rsidRPr="00601FBA" w:rsidRDefault="008528AA" w:rsidP="00C75B3D">
      <w:pPr>
        <w:pStyle w:val="article"/>
        <w:rPr>
          <w:rFonts w:ascii="Times New Roman" w:hAnsi="Times New Roman" w:cs="Times New Roman"/>
          <w:sz w:val="28"/>
          <w:szCs w:val="28"/>
        </w:rPr>
      </w:pPr>
      <w:r w:rsidRPr="00601FBA">
        <w:rPr>
          <w:rFonts w:ascii="Times New Roman" w:hAnsi="Times New Roman" w:cs="Times New Roman"/>
          <w:sz w:val="28"/>
          <w:szCs w:val="28"/>
        </w:rPr>
        <w:t>- решение Совета муниципального образования сельского поселения «Мандач» от 04.04.2018 №  19/4-2-52 «О принятии  Устава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муниципального образования сельского поселения «Мандач» от 02.10.2018 № 27/10-2-72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муниципального образования сельского поселения «Мандач» от 06.05.2019 № 38/5-1-97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муниципального образования сельского поселения «Мандач» от 17.10.2019 № 44/10-2-108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муниципального образования сельского поселения «Мандач»  от 28.12.2021 № 5/12-2-23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муниципального образования сельского поселения «Мандач» от 30.06.2022 № 12/06-2-39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19.05.2023 № 19/05-1-64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ind w:firstLine="567"/>
        <w:jc w:val="both"/>
        <w:rPr>
          <w:rFonts w:ascii="Times New Roman" w:hAnsi="Times New Roman" w:cs="Times New Roman"/>
          <w:sz w:val="28"/>
          <w:szCs w:val="28"/>
        </w:rPr>
      </w:pPr>
      <w:r w:rsidRPr="00601FBA">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07.02.2024 № 24/2-1-85 «О внесении изменений и дополнений  в Устав муниципального образования сельского поселения «Мандач».</w:t>
      </w:r>
    </w:p>
    <w:p w:rsidR="008528AA" w:rsidRPr="00601FBA" w:rsidRDefault="008528AA" w:rsidP="00C75B3D">
      <w:pPr>
        <w:tabs>
          <w:tab w:val="left" w:pos="1276"/>
        </w:tabs>
        <w:spacing w:after="0"/>
        <w:jc w:val="both"/>
        <w:rPr>
          <w:rFonts w:ascii="Times New Roman" w:hAnsi="Times New Roman" w:cs="Times New Roman"/>
          <w:sz w:val="28"/>
          <w:szCs w:val="28"/>
        </w:rPr>
      </w:pPr>
    </w:p>
    <w:p w:rsidR="008528AA" w:rsidRPr="00601FBA" w:rsidRDefault="008528AA" w:rsidP="008528AA">
      <w:pPr>
        <w:tabs>
          <w:tab w:val="left" w:pos="1276"/>
        </w:tabs>
        <w:jc w:val="both"/>
        <w:rPr>
          <w:rFonts w:ascii="Times New Roman" w:hAnsi="Times New Roman" w:cs="Times New Roman"/>
          <w:sz w:val="28"/>
          <w:szCs w:val="28"/>
        </w:rPr>
      </w:pPr>
    </w:p>
    <w:p w:rsidR="008528AA" w:rsidRPr="00601FBA" w:rsidRDefault="008528AA" w:rsidP="008528AA">
      <w:pPr>
        <w:tabs>
          <w:tab w:val="left" w:pos="1276"/>
        </w:tabs>
        <w:jc w:val="both"/>
        <w:rPr>
          <w:rFonts w:ascii="Times New Roman" w:hAnsi="Times New Roman" w:cs="Times New Roman"/>
          <w:sz w:val="28"/>
          <w:szCs w:val="28"/>
        </w:rPr>
      </w:pPr>
    </w:p>
    <w:p w:rsidR="008528AA" w:rsidRPr="00601FBA" w:rsidRDefault="008528AA" w:rsidP="008528AA">
      <w:pPr>
        <w:tabs>
          <w:tab w:val="left" w:pos="1276"/>
        </w:tabs>
        <w:jc w:val="both"/>
        <w:rPr>
          <w:rFonts w:ascii="Times New Roman" w:hAnsi="Times New Roman" w:cs="Times New Roman"/>
          <w:sz w:val="28"/>
          <w:szCs w:val="28"/>
        </w:rPr>
      </w:pPr>
      <w:r w:rsidRPr="00601FBA">
        <w:rPr>
          <w:rFonts w:ascii="Times New Roman" w:hAnsi="Times New Roman" w:cs="Times New Roman"/>
          <w:sz w:val="28"/>
          <w:szCs w:val="28"/>
        </w:rPr>
        <w:t>Глава  сельского поселения «Мандач»               Л.М.Китаева</w:t>
      </w:r>
    </w:p>
    <w:p w:rsidR="00294149" w:rsidRPr="00601FBA" w:rsidRDefault="00294149" w:rsidP="00294149">
      <w:pPr>
        <w:spacing w:line="360" w:lineRule="auto"/>
        <w:jc w:val="center"/>
        <w:rPr>
          <w:rFonts w:ascii="Times New Roman" w:hAnsi="Times New Roman" w:cs="Times New Roman"/>
          <w:sz w:val="28"/>
          <w:szCs w:val="28"/>
        </w:rPr>
      </w:pPr>
      <w:r w:rsidRPr="00601FBA">
        <w:rPr>
          <w:rFonts w:ascii="Times New Roman" w:hAnsi="Times New Roman" w:cs="Times New Roman"/>
          <w:sz w:val="28"/>
          <w:szCs w:val="28"/>
        </w:rPr>
        <w:lastRenderedPageBreak/>
        <w:t xml:space="preserve">                               </w:t>
      </w:r>
    </w:p>
    <w:p w:rsidR="00294149" w:rsidRPr="00601FBA" w:rsidRDefault="00294149" w:rsidP="00294149">
      <w:pPr>
        <w:spacing w:after="0"/>
        <w:jc w:val="center"/>
        <w:rPr>
          <w:rFonts w:ascii="Times New Roman" w:hAnsi="Times New Roman" w:cs="Times New Roman"/>
          <w:b/>
          <w:sz w:val="28"/>
          <w:szCs w:val="28"/>
        </w:rPr>
      </w:pPr>
      <w:r w:rsidRPr="00601FBA">
        <w:rPr>
          <w:rFonts w:ascii="Times New Roman" w:hAnsi="Times New Roman" w:cs="Times New Roman"/>
          <w:b/>
          <w:noProof/>
          <w:sz w:val="28"/>
          <w:szCs w:val="28"/>
          <w:lang w:eastAsia="ru-RU"/>
        </w:rPr>
        <w:drawing>
          <wp:inline distT="0" distB="0" distL="0" distR="0">
            <wp:extent cx="866775" cy="9144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294149" w:rsidRPr="00601FBA" w:rsidRDefault="00294149" w:rsidP="00294149">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 xml:space="preserve">Администрация сельского поселения «Мандач» </w:t>
      </w:r>
    </w:p>
    <w:p w:rsidR="00294149" w:rsidRPr="00601FBA" w:rsidRDefault="00294149" w:rsidP="00294149">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муниципального района «Сыктывдинский» Республики Коми</w:t>
      </w:r>
    </w:p>
    <w:p w:rsidR="00294149" w:rsidRPr="00601FBA" w:rsidRDefault="00294149" w:rsidP="00294149">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Коми Республикаса «Сыктывдін» муниципальнӧй районын</w:t>
      </w:r>
    </w:p>
    <w:p w:rsidR="00294149" w:rsidRPr="00601FBA" w:rsidRDefault="00294149" w:rsidP="00294149">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 xml:space="preserve">«Мандач» сикт овмӧдчӧминса администрация </w:t>
      </w:r>
    </w:p>
    <w:p w:rsidR="00294149" w:rsidRPr="00601FBA" w:rsidRDefault="00294149" w:rsidP="00294149">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ПОСТАНОВЛЕНИЕ</w:t>
      </w:r>
    </w:p>
    <w:p w:rsidR="00294149" w:rsidRPr="00601FBA" w:rsidRDefault="00294149" w:rsidP="00294149">
      <w:pPr>
        <w:spacing w:after="0"/>
        <w:ind w:right="-105"/>
        <w:jc w:val="center"/>
        <w:rPr>
          <w:rFonts w:ascii="Times New Roman" w:hAnsi="Times New Roman" w:cs="Times New Roman"/>
          <w:b/>
          <w:sz w:val="28"/>
          <w:szCs w:val="28"/>
        </w:rPr>
      </w:pPr>
      <w:r w:rsidRPr="00601FBA">
        <w:rPr>
          <w:rFonts w:ascii="Times New Roman" w:hAnsi="Times New Roman" w:cs="Times New Roman"/>
          <w:b/>
          <w:sz w:val="28"/>
          <w:szCs w:val="28"/>
        </w:rPr>
        <w:t>ШУӦМ</w:t>
      </w:r>
    </w:p>
    <w:p w:rsidR="00294149" w:rsidRPr="00601FBA" w:rsidRDefault="00294149" w:rsidP="00294149">
      <w:pPr>
        <w:spacing w:after="0"/>
        <w:jc w:val="right"/>
        <w:rPr>
          <w:rFonts w:ascii="Times New Roman" w:hAnsi="Times New Roman" w:cs="Times New Roman"/>
          <w:sz w:val="28"/>
          <w:szCs w:val="28"/>
        </w:rPr>
      </w:pPr>
      <w:r w:rsidRPr="00601FBA">
        <w:rPr>
          <w:rFonts w:ascii="Times New Roman" w:hAnsi="Times New Roman" w:cs="Times New Roman"/>
          <w:sz w:val="28"/>
          <w:szCs w:val="28"/>
        </w:rPr>
        <w:t xml:space="preserve">                                                                                                        </w:t>
      </w:r>
    </w:p>
    <w:tbl>
      <w:tblPr>
        <w:tblW w:w="0" w:type="auto"/>
        <w:tblLook w:val="01E0"/>
      </w:tblPr>
      <w:tblGrid>
        <w:gridCol w:w="4785"/>
        <w:gridCol w:w="5529"/>
      </w:tblGrid>
      <w:tr w:rsidR="00294149" w:rsidRPr="00601FBA" w:rsidTr="00054862">
        <w:tc>
          <w:tcPr>
            <w:tcW w:w="4785" w:type="dxa"/>
            <w:shd w:val="clear" w:color="auto" w:fill="auto"/>
          </w:tcPr>
          <w:p w:rsidR="00294149" w:rsidRPr="00601FBA" w:rsidRDefault="00294149" w:rsidP="00294149">
            <w:pPr>
              <w:spacing w:after="0"/>
              <w:rPr>
                <w:rFonts w:ascii="Times New Roman" w:hAnsi="Times New Roman" w:cs="Times New Roman"/>
                <w:b/>
                <w:sz w:val="28"/>
                <w:szCs w:val="28"/>
              </w:rPr>
            </w:pPr>
            <w:r w:rsidRPr="00601FBA">
              <w:rPr>
                <w:rFonts w:ascii="Times New Roman" w:hAnsi="Times New Roman" w:cs="Times New Roman"/>
                <w:bCs/>
                <w:sz w:val="28"/>
                <w:szCs w:val="28"/>
              </w:rPr>
              <w:t xml:space="preserve"> </w:t>
            </w:r>
          </w:p>
          <w:p w:rsidR="00294149" w:rsidRPr="00601FBA" w:rsidRDefault="00294149" w:rsidP="00054862">
            <w:pPr>
              <w:spacing w:after="0"/>
              <w:rPr>
                <w:rFonts w:ascii="Times New Roman" w:hAnsi="Times New Roman" w:cs="Times New Roman"/>
                <w:sz w:val="28"/>
                <w:szCs w:val="28"/>
              </w:rPr>
            </w:pPr>
            <w:r w:rsidRPr="00601FBA">
              <w:rPr>
                <w:rFonts w:ascii="Times New Roman" w:hAnsi="Times New Roman" w:cs="Times New Roman"/>
                <w:sz w:val="28"/>
                <w:szCs w:val="28"/>
              </w:rPr>
              <w:t>От  12 апреля 2024 года</w:t>
            </w:r>
            <w:r w:rsidR="00054862">
              <w:rPr>
                <w:rFonts w:ascii="Times New Roman" w:hAnsi="Times New Roman" w:cs="Times New Roman"/>
                <w:sz w:val="28"/>
                <w:szCs w:val="28"/>
              </w:rPr>
              <w:t xml:space="preserve">       </w:t>
            </w:r>
          </w:p>
        </w:tc>
        <w:tc>
          <w:tcPr>
            <w:tcW w:w="5529" w:type="dxa"/>
            <w:shd w:val="clear" w:color="auto" w:fill="auto"/>
          </w:tcPr>
          <w:p w:rsidR="00294149" w:rsidRPr="00601FBA" w:rsidRDefault="00294149" w:rsidP="00294149">
            <w:pPr>
              <w:spacing w:after="0"/>
              <w:jc w:val="right"/>
              <w:rPr>
                <w:rFonts w:ascii="Times New Roman" w:hAnsi="Times New Roman" w:cs="Times New Roman"/>
                <w:b/>
                <w:sz w:val="28"/>
                <w:szCs w:val="28"/>
              </w:rPr>
            </w:pPr>
          </w:p>
          <w:p w:rsidR="00294149" w:rsidRPr="00601FBA" w:rsidRDefault="00054862" w:rsidP="00054862">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294149" w:rsidRPr="00601FBA">
              <w:rPr>
                <w:rFonts w:ascii="Times New Roman" w:hAnsi="Times New Roman" w:cs="Times New Roman"/>
                <w:b/>
                <w:sz w:val="28"/>
                <w:szCs w:val="28"/>
              </w:rPr>
              <w:t xml:space="preserve">  </w:t>
            </w:r>
            <w:r w:rsidRPr="00601FBA">
              <w:rPr>
                <w:rFonts w:ascii="Times New Roman" w:hAnsi="Times New Roman" w:cs="Times New Roman"/>
                <w:sz w:val="28"/>
                <w:szCs w:val="28"/>
              </w:rPr>
              <w:t>№ 4/10</w:t>
            </w:r>
            <w:r>
              <w:rPr>
                <w:rFonts w:ascii="Times New Roman" w:hAnsi="Times New Roman" w:cs="Times New Roman"/>
                <w:sz w:val="28"/>
                <w:szCs w:val="28"/>
              </w:rPr>
              <w:t xml:space="preserve">                                                </w:t>
            </w:r>
            <w:r w:rsidR="00294149" w:rsidRPr="00601FBA">
              <w:rPr>
                <w:rFonts w:ascii="Times New Roman" w:hAnsi="Times New Roman" w:cs="Times New Roman"/>
                <w:b/>
                <w:sz w:val="28"/>
                <w:szCs w:val="28"/>
              </w:rPr>
              <w:t xml:space="preserve">                                                      </w:t>
            </w:r>
          </w:p>
        </w:tc>
      </w:tr>
      <w:tr w:rsidR="00294149" w:rsidRPr="00601FBA" w:rsidTr="00054862">
        <w:tc>
          <w:tcPr>
            <w:tcW w:w="4785" w:type="dxa"/>
            <w:shd w:val="clear" w:color="auto" w:fill="auto"/>
          </w:tcPr>
          <w:p w:rsidR="00294149" w:rsidRPr="00601FBA" w:rsidRDefault="00294149" w:rsidP="00294149">
            <w:pPr>
              <w:spacing w:after="0"/>
              <w:rPr>
                <w:rFonts w:ascii="Times New Roman" w:hAnsi="Times New Roman" w:cs="Times New Roman"/>
                <w:bCs/>
                <w:sz w:val="28"/>
                <w:szCs w:val="28"/>
              </w:rPr>
            </w:pPr>
          </w:p>
        </w:tc>
        <w:tc>
          <w:tcPr>
            <w:tcW w:w="5529" w:type="dxa"/>
            <w:shd w:val="clear" w:color="auto" w:fill="auto"/>
          </w:tcPr>
          <w:p w:rsidR="00294149" w:rsidRPr="00601FBA" w:rsidRDefault="00294149" w:rsidP="00294149">
            <w:pPr>
              <w:spacing w:after="0"/>
              <w:jc w:val="right"/>
              <w:rPr>
                <w:rFonts w:ascii="Times New Roman" w:hAnsi="Times New Roman" w:cs="Times New Roman"/>
                <w:b/>
                <w:sz w:val="28"/>
                <w:szCs w:val="28"/>
              </w:rPr>
            </w:pPr>
          </w:p>
        </w:tc>
      </w:tr>
    </w:tbl>
    <w:p w:rsidR="00294149" w:rsidRPr="00601FBA" w:rsidRDefault="00294149" w:rsidP="00294149">
      <w:pPr>
        <w:spacing w:after="0"/>
        <w:jc w:val="both"/>
        <w:rPr>
          <w:rFonts w:ascii="Times New Roman" w:hAnsi="Times New Roman" w:cs="Times New Roman"/>
          <w:sz w:val="28"/>
          <w:szCs w:val="28"/>
        </w:rPr>
      </w:pPr>
    </w:p>
    <w:tbl>
      <w:tblPr>
        <w:tblW w:w="9747" w:type="dxa"/>
        <w:tblLook w:val="01E0"/>
      </w:tblPr>
      <w:tblGrid>
        <w:gridCol w:w="9747"/>
      </w:tblGrid>
      <w:tr w:rsidR="00294149" w:rsidRPr="00601FBA" w:rsidTr="00601FBA">
        <w:tc>
          <w:tcPr>
            <w:tcW w:w="9747" w:type="dxa"/>
          </w:tcPr>
          <w:p w:rsidR="00294149" w:rsidRPr="00601FBA" w:rsidRDefault="00294149" w:rsidP="00294149">
            <w:pPr>
              <w:spacing w:after="0"/>
              <w:jc w:val="center"/>
              <w:rPr>
                <w:rFonts w:ascii="Times New Roman" w:hAnsi="Times New Roman" w:cs="Times New Roman"/>
                <w:b/>
                <w:sz w:val="28"/>
                <w:szCs w:val="28"/>
              </w:rPr>
            </w:pPr>
            <w:r w:rsidRPr="00601FBA">
              <w:rPr>
                <w:rFonts w:ascii="Times New Roman" w:hAnsi="Times New Roman" w:cs="Times New Roman"/>
                <w:b/>
                <w:sz w:val="28"/>
                <w:szCs w:val="28"/>
              </w:rPr>
              <w:t xml:space="preserve">О подготовке к пожароопасному периоду в 2024 году на территории </w:t>
            </w:r>
          </w:p>
          <w:p w:rsidR="00294149" w:rsidRPr="00601FBA" w:rsidRDefault="00294149" w:rsidP="00294149">
            <w:pPr>
              <w:spacing w:after="0"/>
              <w:jc w:val="center"/>
              <w:rPr>
                <w:rFonts w:ascii="Times New Roman" w:hAnsi="Times New Roman" w:cs="Times New Roman"/>
                <w:b/>
                <w:sz w:val="28"/>
                <w:szCs w:val="28"/>
              </w:rPr>
            </w:pPr>
            <w:r w:rsidRPr="00601FBA">
              <w:rPr>
                <w:rFonts w:ascii="Times New Roman" w:hAnsi="Times New Roman" w:cs="Times New Roman"/>
                <w:b/>
                <w:sz w:val="28"/>
                <w:szCs w:val="28"/>
              </w:rPr>
              <w:t xml:space="preserve"> сельского  поселения  «Мандач»</w:t>
            </w:r>
          </w:p>
        </w:tc>
      </w:tr>
    </w:tbl>
    <w:p w:rsidR="00294149" w:rsidRPr="00601FBA" w:rsidRDefault="00294149" w:rsidP="00294149">
      <w:pPr>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w:t>
      </w:r>
    </w:p>
    <w:p w:rsidR="00294149" w:rsidRPr="00601FBA" w:rsidRDefault="00294149" w:rsidP="00294149">
      <w:pPr>
        <w:spacing w:after="0"/>
        <w:ind w:firstLine="397"/>
        <w:jc w:val="both"/>
        <w:rPr>
          <w:rFonts w:ascii="Times New Roman" w:hAnsi="Times New Roman" w:cs="Times New Roman"/>
          <w:b/>
          <w:bCs/>
          <w:sz w:val="28"/>
          <w:szCs w:val="28"/>
        </w:rPr>
      </w:pPr>
      <w:r w:rsidRPr="00601FBA">
        <w:rPr>
          <w:rFonts w:ascii="Times New Roman" w:hAnsi="Times New Roman" w:cs="Times New Roman"/>
          <w:sz w:val="28"/>
          <w:szCs w:val="28"/>
        </w:rPr>
        <w:t xml:space="preserve">  В  соответствии с Федеральными законами от 6.10.2003 года № 131-ФЗ «Об общих принципах организации местного самоуправления в Российской Федерации», от 21 декабря 1994 года № 69-ФЗ «О пожарной безопасности» и Устава муниципального образования сельского поселения «Мандач», в целях обеспечения пожарной безопасности в  сельском поселении «Мандач», администрация сельского поселения «Мандач»</w:t>
      </w:r>
    </w:p>
    <w:p w:rsidR="00294149" w:rsidRPr="00601FBA" w:rsidRDefault="00294149" w:rsidP="00294149">
      <w:pPr>
        <w:spacing w:after="0"/>
        <w:ind w:firstLine="397"/>
        <w:jc w:val="both"/>
        <w:rPr>
          <w:rFonts w:ascii="Times New Roman" w:hAnsi="Times New Roman" w:cs="Times New Roman"/>
          <w:sz w:val="28"/>
          <w:szCs w:val="28"/>
        </w:rPr>
      </w:pPr>
      <w:r w:rsidRPr="00601FBA">
        <w:rPr>
          <w:rFonts w:ascii="Times New Roman" w:hAnsi="Times New Roman" w:cs="Times New Roman"/>
          <w:sz w:val="28"/>
          <w:szCs w:val="28"/>
        </w:rPr>
        <w:t xml:space="preserve"> </w:t>
      </w:r>
    </w:p>
    <w:p w:rsidR="00294149" w:rsidRPr="00601FBA" w:rsidRDefault="00294149" w:rsidP="00294149">
      <w:pPr>
        <w:pStyle w:val="10"/>
        <w:spacing w:before="0"/>
        <w:ind w:firstLine="720"/>
        <w:jc w:val="center"/>
        <w:rPr>
          <w:rFonts w:ascii="Times New Roman" w:hAnsi="Times New Roman" w:cs="Times New Roman"/>
          <w:color w:val="auto"/>
        </w:rPr>
      </w:pPr>
      <w:r w:rsidRPr="00601FBA">
        <w:rPr>
          <w:rFonts w:ascii="Times New Roman" w:hAnsi="Times New Roman" w:cs="Times New Roman"/>
          <w:color w:val="auto"/>
        </w:rPr>
        <w:t>ПОСТАНОВЛЯЕТ:</w:t>
      </w:r>
    </w:p>
    <w:p w:rsidR="00294149" w:rsidRPr="00601FBA" w:rsidRDefault="00294149" w:rsidP="00294149">
      <w:pPr>
        <w:spacing w:after="0"/>
        <w:ind w:firstLine="397"/>
        <w:jc w:val="center"/>
        <w:rPr>
          <w:rFonts w:ascii="Times New Roman" w:hAnsi="Times New Roman" w:cs="Times New Roman"/>
          <w:b/>
          <w:sz w:val="28"/>
          <w:szCs w:val="28"/>
        </w:rPr>
      </w:pP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1. Утвердить график патрулирования территории  на период пожароопасного периода согласно приложению 1.</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2. Закрепить на пожароопасный период мотористов за пожарными мотопомпами в населенных пунктах:</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п. Новоипатово  - Выборов Анатолий Геннадьевич ( по согласованию);</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п. Мандач – Вольский Владимир Валерьевич ( по согласованию).</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3. Рекомендовать собственникам независимо от их организационно-правовых форм и форм собственности, крестьянских (фермерских) хозяйств, общественных объединений, индивидуальных предпринимателей, должностных лиц, граждан сельского поселения «Мандач», владеющих, пользующихся и (или) распоряжающихся территорией, прилегающей к лесу, примыкающих к лесным массивам в период со дня схода снежного покрова до установления устойчивой </w:t>
      </w:r>
      <w:r w:rsidRPr="00601FBA">
        <w:rPr>
          <w:rFonts w:ascii="Times New Roman" w:hAnsi="Times New Roman" w:cs="Times New Roman"/>
          <w:sz w:val="28"/>
          <w:szCs w:val="28"/>
        </w:rPr>
        <w:lastRenderedPageBreak/>
        <w:t xml:space="preserve">дождливой осенней погоды или образования снежного покрова обеспечить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лесного массива. </w:t>
      </w:r>
    </w:p>
    <w:p w:rsidR="00294149" w:rsidRPr="00601FBA" w:rsidRDefault="00294149" w:rsidP="00294149">
      <w:pPr>
        <w:spacing w:after="0"/>
        <w:rPr>
          <w:rFonts w:ascii="Times New Roman" w:hAnsi="Times New Roman" w:cs="Times New Roman"/>
          <w:sz w:val="28"/>
          <w:szCs w:val="28"/>
        </w:rPr>
      </w:pPr>
      <w:r w:rsidRPr="00601FBA">
        <w:rPr>
          <w:rFonts w:ascii="Times New Roman" w:hAnsi="Times New Roman" w:cs="Times New Roman"/>
          <w:sz w:val="28"/>
          <w:szCs w:val="28"/>
        </w:rPr>
        <w:t xml:space="preserve">         4. Главе сельского поселения «Мандач» обеспечить:</w:t>
      </w:r>
    </w:p>
    <w:p w:rsidR="00294149" w:rsidRPr="00601FBA" w:rsidRDefault="00294149" w:rsidP="00294149">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 организацию уборки сухой растительности, мусора с территорий, прилегающей к подведомственным зданиям, сооружениям, в соответствии с методическими рекомендациями по проведению выжигания сухой травянистой растительности;</w:t>
      </w:r>
    </w:p>
    <w:p w:rsidR="00294149" w:rsidRPr="00601FBA" w:rsidRDefault="00294149" w:rsidP="00294149">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 содержание в исправном состоянии источников наружного противопожарного водоснабжения, в том числе наличие соответствующих указателей и подъездов к водоисточникам;</w:t>
      </w:r>
    </w:p>
    <w:p w:rsidR="00294149" w:rsidRPr="00601FBA" w:rsidRDefault="00294149" w:rsidP="00294149">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 в целях исключения распространения пожара и возможности переброса огня на строения, здания и сооружения проведение работ по устройству защитных минерализованных полос в местах примыкания лесных массивов, полей к населенным пунктам и отдельно стоящим зданиям, расположенных в непосредственной близости от них;</w:t>
      </w:r>
    </w:p>
    <w:p w:rsidR="00294149" w:rsidRPr="00601FBA" w:rsidRDefault="00294149" w:rsidP="00294149">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 организацию проведения разъяснительной работы с населением по вопросам соблюдения требований пожарной безопасности, посредством проведения сходов (собраний) граждан, а также совместно, с заинтересованными лицами, подворовых обходов граждан.</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p>
    <w:p w:rsidR="00294149" w:rsidRPr="00601FBA" w:rsidRDefault="00294149" w:rsidP="00294149">
      <w:pPr>
        <w:tabs>
          <w:tab w:val="left" w:pos="-284"/>
          <w:tab w:val="left" w:pos="0"/>
        </w:tabs>
        <w:spacing w:after="0"/>
        <w:jc w:val="both"/>
        <w:rPr>
          <w:rFonts w:ascii="Times New Roman" w:hAnsi="Times New Roman" w:cs="Times New Roman"/>
          <w:sz w:val="28"/>
          <w:szCs w:val="28"/>
        </w:rPr>
      </w:pP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5. Рекомендовать членам ДПД провести беседы  и инструктажи по пожарной  безопасности, о мерах безопасности во время сжигания мусора на дворовых территориях и приусадебных участках, усилить контроль за соблюдением мер пожарной безопасности, принять участие в патрулировании населенных пунктов, примыкающих к лесным массивам.</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6. Настоящее постановление вступает в силу с момента   обнародования.</w:t>
      </w: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 xml:space="preserve">        7. Контроль за исполнением данного постановления оставляю за собой.</w:t>
      </w:r>
    </w:p>
    <w:p w:rsidR="00294149" w:rsidRPr="00601FBA" w:rsidRDefault="00294149" w:rsidP="00294149">
      <w:pPr>
        <w:tabs>
          <w:tab w:val="left" w:pos="-284"/>
          <w:tab w:val="left" w:pos="0"/>
        </w:tabs>
        <w:spacing w:after="0"/>
        <w:rPr>
          <w:rFonts w:ascii="Times New Roman" w:hAnsi="Times New Roman" w:cs="Times New Roman"/>
          <w:sz w:val="28"/>
          <w:szCs w:val="28"/>
        </w:rPr>
      </w:pPr>
    </w:p>
    <w:p w:rsidR="00294149" w:rsidRPr="00601FBA" w:rsidRDefault="00294149" w:rsidP="00294149">
      <w:pPr>
        <w:tabs>
          <w:tab w:val="left" w:pos="-284"/>
          <w:tab w:val="left" w:pos="0"/>
        </w:tabs>
        <w:spacing w:after="0"/>
        <w:rPr>
          <w:rFonts w:ascii="Times New Roman" w:hAnsi="Times New Roman" w:cs="Times New Roman"/>
          <w:sz w:val="28"/>
          <w:szCs w:val="28"/>
        </w:rPr>
      </w:pPr>
    </w:p>
    <w:p w:rsidR="00294149" w:rsidRPr="00601FBA" w:rsidRDefault="00294149" w:rsidP="00294149">
      <w:pPr>
        <w:tabs>
          <w:tab w:val="left" w:pos="-284"/>
          <w:tab w:val="left" w:pos="0"/>
        </w:tabs>
        <w:spacing w:after="0"/>
        <w:rPr>
          <w:rFonts w:ascii="Times New Roman" w:hAnsi="Times New Roman" w:cs="Times New Roman"/>
          <w:sz w:val="28"/>
          <w:szCs w:val="28"/>
        </w:rPr>
      </w:pPr>
    </w:p>
    <w:p w:rsidR="00294149" w:rsidRPr="00601FBA" w:rsidRDefault="00294149" w:rsidP="00294149">
      <w:pPr>
        <w:tabs>
          <w:tab w:val="left" w:pos="-284"/>
          <w:tab w:val="left" w:pos="0"/>
        </w:tabs>
        <w:spacing w:after="0"/>
        <w:jc w:val="both"/>
        <w:rPr>
          <w:rFonts w:ascii="Times New Roman" w:hAnsi="Times New Roman" w:cs="Times New Roman"/>
          <w:sz w:val="28"/>
          <w:szCs w:val="28"/>
        </w:rPr>
      </w:pPr>
      <w:r w:rsidRPr="00601FBA">
        <w:rPr>
          <w:rFonts w:ascii="Times New Roman" w:hAnsi="Times New Roman" w:cs="Times New Roman"/>
          <w:sz w:val="28"/>
          <w:szCs w:val="28"/>
        </w:rPr>
        <w:t>Глава сельского поселения «Мандач»                                               Л.М.Китаева</w:t>
      </w:r>
    </w:p>
    <w:p w:rsidR="00612A9E" w:rsidRDefault="00612A9E" w:rsidP="00294149">
      <w:pPr>
        <w:tabs>
          <w:tab w:val="left" w:pos="-284"/>
          <w:tab w:val="left" w:pos="0"/>
        </w:tabs>
        <w:spacing w:after="0"/>
        <w:jc w:val="both"/>
        <w:rPr>
          <w:rFonts w:ascii="Times New Roman" w:hAnsi="Times New Roman" w:cs="Times New Roman"/>
          <w:sz w:val="28"/>
          <w:szCs w:val="28"/>
        </w:rPr>
      </w:pPr>
    </w:p>
    <w:p w:rsidR="00054862" w:rsidRPr="00601FBA" w:rsidRDefault="00054862" w:rsidP="00294149">
      <w:pPr>
        <w:tabs>
          <w:tab w:val="left" w:pos="-284"/>
          <w:tab w:val="left" w:pos="0"/>
        </w:tabs>
        <w:spacing w:after="0"/>
        <w:jc w:val="both"/>
        <w:rPr>
          <w:rFonts w:ascii="Times New Roman" w:hAnsi="Times New Roman" w:cs="Times New Roman"/>
          <w:sz w:val="28"/>
          <w:szCs w:val="28"/>
        </w:rPr>
      </w:pPr>
    </w:p>
    <w:p w:rsidR="00612A9E" w:rsidRPr="00601FBA" w:rsidRDefault="00612A9E" w:rsidP="00612A9E">
      <w:pPr>
        <w:jc w:val="center"/>
        <w:rPr>
          <w:rFonts w:ascii="Times New Roman" w:hAnsi="Times New Roman" w:cs="Times New Roman"/>
          <w:sz w:val="28"/>
          <w:szCs w:val="28"/>
        </w:rPr>
      </w:pPr>
    </w:p>
    <w:p w:rsidR="00612A9E" w:rsidRPr="00601FBA" w:rsidRDefault="00612A9E" w:rsidP="00612A9E">
      <w:pPr>
        <w:pStyle w:val="af2"/>
        <w:rPr>
          <w:rFonts w:ascii="Times New Roman" w:hAnsi="Times New Roman"/>
          <w:sz w:val="28"/>
          <w:szCs w:val="28"/>
        </w:rPr>
      </w:pPr>
      <w:r w:rsidRPr="00601FBA">
        <w:rPr>
          <w:rFonts w:ascii="Times New Roman" w:hAnsi="Times New Roman"/>
          <w:noProof/>
          <w:sz w:val="28"/>
          <w:szCs w:val="28"/>
        </w:rPr>
        <w:lastRenderedPageBreak/>
        <w:drawing>
          <wp:inline distT="0" distB="0" distL="0" distR="0">
            <wp:extent cx="809625" cy="933450"/>
            <wp:effectExtent l="19050" t="0" r="9525" b="0"/>
            <wp:docPr id="2" name="Рисунок 1" descr="E:\..\..\..\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и документы\решения\решения 2011\Documents and Settings\WINDOWS\Temp\$wc\WINDOWS\GERB_KOM.BMP"/>
                    <pic:cNvPicPr>
                      <a:picLocks noChangeAspect="1" noChangeArrowheads="1"/>
                    </pic:cNvPicPr>
                  </pic:nvPicPr>
                  <pic:blipFill>
                    <a:blip r:embed="rId18" r:link="rId19" cstate="print"/>
                    <a:srcRect/>
                    <a:stretch>
                      <a:fillRect/>
                    </a:stretch>
                  </pic:blipFill>
                  <pic:spPr bwMode="auto">
                    <a:xfrm>
                      <a:off x="0" y="0"/>
                      <a:ext cx="809625" cy="933450"/>
                    </a:xfrm>
                    <a:prstGeom prst="rect">
                      <a:avLst/>
                    </a:prstGeom>
                    <a:noFill/>
                    <a:ln w="9525">
                      <a:noFill/>
                      <a:miter lim="800000"/>
                      <a:headEnd/>
                      <a:tailEnd/>
                    </a:ln>
                  </pic:spPr>
                </pic:pic>
              </a:graphicData>
            </a:graphic>
          </wp:inline>
        </w:drawing>
      </w:r>
    </w:p>
    <w:p w:rsidR="00612A9E" w:rsidRPr="00601FBA" w:rsidRDefault="00612A9E" w:rsidP="00612A9E">
      <w:pPr>
        <w:pStyle w:val="af2"/>
        <w:rPr>
          <w:rFonts w:ascii="Times New Roman" w:hAnsi="Times New Roman"/>
          <w:sz w:val="28"/>
          <w:szCs w:val="28"/>
        </w:rPr>
      </w:pPr>
    </w:p>
    <w:p w:rsidR="00612A9E" w:rsidRPr="00601FBA" w:rsidRDefault="00612A9E" w:rsidP="00612A9E">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Коми Республикаса «Сыктывдін» муниципальнӧй районын</w:t>
      </w:r>
    </w:p>
    <w:p w:rsidR="00612A9E" w:rsidRPr="00601FBA" w:rsidRDefault="00612A9E" w:rsidP="00612A9E">
      <w:pPr>
        <w:spacing w:after="0"/>
        <w:jc w:val="center"/>
        <w:outlineLvl w:val="0"/>
        <w:rPr>
          <w:rFonts w:ascii="Times New Roman" w:hAnsi="Times New Roman" w:cs="Times New Roman"/>
          <w:b/>
          <w:sz w:val="28"/>
          <w:szCs w:val="28"/>
        </w:rPr>
      </w:pPr>
      <w:r w:rsidRPr="00601FBA">
        <w:rPr>
          <w:rFonts w:ascii="Times New Roman" w:hAnsi="Times New Roman" w:cs="Times New Roman"/>
          <w:b/>
          <w:sz w:val="28"/>
          <w:szCs w:val="28"/>
        </w:rPr>
        <w:t xml:space="preserve">«Мандач» сикт овмӧдчӧминса администрация </w:t>
      </w:r>
    </w:p>
    <w:p w:rsidR="00612A9E" w:rsidRPr="00601FBA" w:rsidRDefault="00612A9E" w:rsidP="00612A9E">
      <w:pPr>
        <w:pStyle w:val="af2"/>
        <w:rPr>
          <w:rFonts w:ascii="Times New Roman" w:hAnsi="Times New Roman"/>
          <w:sz w:val="28"/>
          <w:szCs w:val="28"/>
        </w:rPr>
      </w:pPr>
      <w:r w:rsidRPr="00601FBA">
        <w:rPr>
          <w:rFonts w:ascii="Times New Roman" w:hAnsi="Times New Roman"/>
          <w:sz w:val="28"/>
          <w:szCs w:val="28"/>
        </w:rPr>
        <w:t>ШУ</w:t>
      </w:r>
      <w:r w:rsidRPr="00601FBA">
        <w:rPr>
          <w:rFonts w:ascii="Times New Roman" w:hAnsi="Times New Roman"/>
          <w:sz w:val="28"/>
          <w:szCs w:val="28"/>
          <w:lang w:val="de-DE"/>
        </w:rPr>
        <w:t>Ö</w:t>
      </w:r>
      <w:r w:rsidRPr="00601FBA">
        <w:rPr>
          <w:rFonts w:ascii="Times New Roman" w:hAnsi="Times New Roman"/>
          <w:sz w:val="28"/>
          <w:szCs w:val="28"/>
        </w:rPr>
        <w:t>М</w:t>
      </w:r>
    </w:p>
    <w:p w:rsidR="00612A9E" w:rsidRPr="00601FBA" w:rsidRDefault="00612A9E" w:rsidP="00612A9E">
      <w:pPr>
        <w:spacing w:after="0"/>
        <w:jc w:val="center"/>
        <w:outlineLvl w:val="0"/>
        <w:rPr>
          <w:rFonts w:ascii="Times New Roman" w:hAnsi="Times New Roman" w:cs="Times New Roman"/>
          <w:b/>
          <w:sz w:val="28"/>
          <w:szCs w:val="28"/>
        </w:rPr>
      </w:pPr>
      <w:r w:rsidRPr="00601FBA">
        <w:rPr>
          <w:rFonts w:ascii="Times New Roman" w:hAnsi="Times New Roman" w:cs="Times New Roman"/>
          <w:b/>
          <w:sz w:val="28"/>
          <w:szCs w:val="28"/>
        </w:rPr>
        <w:t>ПОСТАНОВЛЕНИЕ</w:t>
      </w:r>
    </w:p>
    <w:p w:rsidR="00612A9E" w:rsidRPr="00601FBA" w:rsidRDefault="00612A9E" w:rsidP="00612A9E">
      <w:pPr>
        <w:pStyle w:val="a0"/>
        <w:spacing w:after="0" w:line="240" w:lineRule="auto"/>
        <w:jc w:val="center"/>
        <w:rPr>
          <w:rFonts w:ascii="Times New Roman" w:hAnsi="Times New Roman" w:cs="Times New Roman"/>
          <w:b/>
          <w:sz w:val="28"/>
          <w:szCs w:val="28"/>
        </w:rPr>
      </w:pPr>
      <w:r w:rsidRPr="00601FBA">
        <w:rPr>
          <w:rFonts w:ascii="Times New Roman" w:hAnsi="Times New Roman" w:cs="Times New Roman"/>
          <w:b/>
          <w:sz w:val="28"/>
          <w:szCs w:val="28"/>
        </w:rPr>
        <w:t xml:space="preserve">Администрация сельского поселения «Мандач» </w:t>
      </w:r>
    </w:p>
    <w:p w:rsidR="00612A9E" w:rsidRPr="00601FBA" w:rsidRDefault="00612A9E" w:rsidP="00612A9E">
      <w:pPr>
        <w:spacing w:after="0"/>
        <w:jc w:val="center"/>
        <w:outlineLvl w:val="0"/>
        <w:rPr>
          <w:rFonts w:ascii="Times New Roman" w:hAnsi="Times New Roman" w:cs="Times New Roman"/>
          <w:b/>
          <w:sz w:val="28"/>
          <w:szCs w:val="28"/>
        </w:rPr>
      </w:pPr>
      <w:r w:rsidRPr="00601FBA">
        <w:rPr>
          <w:rFonts w:ascii="Times New Roman" w:hAnsi="Times New Roman" w:cs="Times New Roman"/>
          <w:b/>
          <w:sz w:val="28"/>
          <w:szCs w:val="28"/>
        </w:rPr>
        <w:t xml:space="preserve">муниципального района «Сыктывдинский» Республики Коми </w:t>
      </w:r>
    </w:p>
    <w:p w:rsidR="00612A9E" w:rsidRPr="00601FBA" w:rsidRDefault="00612A9E" w:rsidP="00612A9E">
      <w:pPr>
        <w:spacing w:after="0"/>
        <w:jc w:val="center"/>
        <w:outlineLvl w:val="0"/>
        <w:rPr>
          <w:rFonts w:ascii="Times New Roman" w:hAnsi="Times New Roman" w:cs="Times New Roman"/>
          <w:b/>
          <w:sz w:val="28"/>
          <w:szCs w:val="28"/>
        </w:rPr>
      </w:pPr>
    </w:p>
    <w:p w:rsidR="00612A9E" w:rsidRPr="00601FBA" w:rsidRDefault="00612A9E" w:rsidP="00612A9E">
      <w:pPr>
        <w:spacing w:after="0"/>
        <w:jc w:val="center"/>
        <w:outlineLvl w:val="0"/>
        <w:rPr>
          <w:rFonts w:ascii="Times New Roman" w:hAnsi="Times New Roman" w:cs="Times New Roman"/>
          <w:sz w:val="28"/>
          <w:szCs w:val="28"/>
          <w:u w:val="single"/>
        </w:rPr>
      </w:pPr>
      <w:r w:rsidRPr="00601FBA">
        <w:rPr>
          <w:rFonts w:ascii="Times New Roman" w:hAnsi="Times New Roman" w:cs="Times New Roman"/>
          <w:sz w:val="28"/>
          <w:szCs w:val="28"/>
          <w:u w:val="single"/>
        </w:rPr>
        <w:t>168209, Республика Коми, Сыктывдинский район, п. Мандач, ул. Лесная, 44</w:t>
      </w:r>
    </w:p>
    <w:p w:rsidR="00612A9E" w:rsidRPr="00601FBA" w:rsidRDefault="00612A9E" w:rsidP="00612A9E">
      <w:pPr>
        <w:spacing w:after="0"/>
        <w:jc w:val="center"/>
        <w:rPr>
          <w:rFonts w:ascii="Times New Roman" w:hAnsi="Times New Roman" w:cs="Times New Roman"/>
          <w:b/>
          <w:sz w:val="28"/>
          <w:szCs w:val="28"/>
        </w:rPr>
      </w:pPr>
    </w:p>
    <w:p w:rsidR="00612A9E" w:rsidRPr="00601FBA" w:rsidRDefault="00612A9E" w:rsidP="00612A9E">
      <w:pPr>
        <w:spacing w:after="0"/>
        <w:jc w:val="center"/>
        <w:rPr>
          <w:rFonts w:ascii="Times New Roman" w:hAnsi="Times New Roman" w:cs="Times New Roman"/>
          <w:b/>
          <w:sz w:val="28"/>
          <w:szCs w:val="28"/>
        </w:rPr>
      </w:pPr>
    </w:p>
    <w:p w:rsidR="00612A9E" w:rsidRPr="00601FBA" w:rsidRDefault="00612A9E" w:rsidP="00612A9E">
      <w:pPr>
        <w:spacing w:after="0"/>
        <w:rPr>
          <w:rFonts w:ascii="Times New Roman" w:hAnsi="Times New Roman" w:cs="Times New Roman"/>
          <w:sz w:val="28"/>
          <w:szCs w:val="28"/>
        </w:rPr>
      </w:pPr>
      <w:r w:rsidRPr="00601FBA">
        <w:rPr>
          <w:rFonts w:ascii="Times New Roman" w:hAnsi="Times New Roman" w:cs="Times New Roman"/>
          <w:sz w:val="28"/>
          <w:szCs w:val="28"/>
        </w:rPr>
        <w:t>от 18 апреля 2024 года                                                                                                № 4/11</w:t>
      </w:r>
    </w:p>
    <w:p w:rsidR="00612A9E" w:rsidRPr="00601FBA" w:rsidRDefault="00612A9E" w:rsidP="00612A9E">
      <w:pPr>
        <w:spacing w:after="0"/>
        <w:rPr>
          <w:rFonts w:ascii="Times New Roman" w:hAnsi="Times New Roman" w:cs="Times New Roman"/>
          <w:sz w:val="28"/>
          <w:szCs w:val="28"/>
        </w:rPr>
      </w:pPr>
    </w:p>
    <w:p w:rsidR="00612A9E" w:rsidRPr="00601FBA" w:rsidRDefault="00612A9E" w:rsidP="00612A9E">
      <w:pPr>
        <w:spacing w:after="0"/>
        <w:rPr>
          <w:rFonts w:ascii="Times New Roman" w:hAnsi="Times New Roman" w:cs="Times New Roman"/>
          <w:sz w:val="28"/>
          <w:szCs w:val="28"/>
        </w:rPr>
      </w:pPr>
      <w:r w:rsidRPr="00601FBA">
        <w:rPr>
          <w:rFonts w:ascii="Times New Roman" w:hAnsi="Times New Roman" w:cs="Times New Roman"/>
          <w:sz w:val="28"/>
          <w:szCs w:val="28"/>
        </w:rPr>
        <w:t>Об исполнении бюджета</w:t>
      </w:r>
    </w:p>
    <w:p w:rsidR="00612A9E" w:rsidRPr="00601FBA" w:rsidRDefault="00612A9E" w:rsidP="00612A9E">
      <w:pPr>
        <w:spacing w:after="0"/>
        <w:rPr>
          <w:rFonts w:ascii="Times New Roman" w:hAnsi="Times New Roman" w:cs="Times New Roman"/>
          <w:sz w:val="28"/>
          <w:szCs w:val="28"/>
        </w:rPr>
      </w:pPr>
      <w:r w:rsidRPr="00601FBA">
        <w:rPr>
          <w:rFonts w:ascii="Times New Roman" w:hAnsi="Times New Roman" w:cs="Times New Roman"/>
          <w:sz w:val="28"/>
          <w:szCs w:val="28"/>
        </w:rPr>
        <w:t>сельского поселения «Мандач»</w:t>
      </w:r>
    </w:p>
    <w:p w:rsidR="00612A9E" w:rsidRPr="00601FBA" w:rsidRDefault="00612A9E" w:rsidP="00612A9E">
      <w:pPr>
        <w:spacing w:after="0"/>
        <w:rPr>
          <w:rFonts w:ascii="Times New Roman" w:hAnsi="Times New Roman" w:cs="Times New Roman"/>
          <w:sz w:val="28"/>
          <w:szCs w:val="28"/>
        </w:rPr>
      </w:pPr>
      <w:r w:rsidRPr="00601FBA">
        <w:rPr>
          <w:rFonts w:ascii="Times New Roman" w:hAnsi="Times New Roman" w:cs="Times New Roman"/>
          <w:sz w:val="28"/>
          <w:szCs w:val="28"/>
        </w:rPr>
        <w:t>муниципального района</w:t>
      </w:r>
    </w:p>
    <w:p w:rsidR="00612A9E" w:rsidRPr="00601FBA" w:rsidRDefault="00612A9E" w:rsidP="00612A9E">
      <w:pPr>
        <w:spacing w:after="0"/>
        <w:rPr>
          <w:rFonts w:ascii="Times New Roman" w:hAnsi="Times New Roman" w:cs="Times New Roman"/>
          <w:sz w:val="28"/>
          <w:szCs w:val="28"/>
        </w:rPr>
      </w:pPr>
      <w:r w:rsidRPr="00601FBA">
        <w:rPr>
          <w:rFonts w:ascii="Times New Roman" w:hAnsi="Times New Roman" w:cs="Times New Roman"/>
          <w:sz w:val="28"/>
          <w:szCs w:val="28"/>
        </w:rPr>
        <w:t>«Сыктывдинский» Республики Коми</w:t>
      </w:r>
    </w:p>
    <w:p w:rsidR="00612A9E" w:rsidRPr="00601FBA" w:rsidRDefault="00612A9E" w:rsidP="00612A9E">
      <w:pPr>
        <w:spacing w:after="0"/>
        <w:rPr>
          <w:rFonts w:ascii="Times New Roman" w:hAnsi="Times New Roman" w:cs="Times New Roman"/>
          <w:sz w:val="28"/>
          <w:szCs w:val="28"/>
        </w:rPr>
      </w:pPr>
      <w:r w:rsidRPr="00601FBA">
        <w:rPr>
          <w:rFonts w:ascii="Times New Roman" w:hAnsi="Times New Roman" w:cs="Times New Roman"/>
          <w:sz w:val="28"/>
          <w:szCs w:val="28"/>
        </w:rPr>
        <w:t>за 1 квартал 2024 года</w:t>
      </w:r>
    </w:p>
    <w:p w:rsidR="00612A9E" w:rsidRPr="00601FBA" w:rsidRDefault="00612A9E" w:rsidP="00612A9E">
      <w:pPr>
        <w:spacing w:after="0"/>
        <w:rPr>
          <w:rFonts w:ascii="Times New Roman" w:hAnsi="Times New Roman" w:cs="Times New Roman"/>
          <w:sz w:val="28"/>
          <w:szCs w:val="28"/>
        </w:rPr>
      </w:pPr>
    </w:p>
    <w:p w:rsidR="00612A9E" w:rsidRPr="00601FBA" w:rsidRDefault="00612A9E" w:rsidP="00612A9E">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Заслушав отчет главного бухгалтера администрации сельского поселения «Мандач» муниципального района «Сыктывдинский» Республики Коми, руководствуясь статьями 14, 52 Федерального закона  от 06.10.2003 года № 131 – ФЗ «Об общих принципах организации местного самоуправления в Российской Федерации», статьями 43, 52, 53, 54 Устава сельского поселения «Мандач» ПОСТАНОВЛЯЮ:</w:t>
      </w:r>
    </w:p>
    <w:p w:rsidR="00612A9E" w:rsidRPr="00601FBA" w:rsidRDefault="00612A9E" w:rsidP="00612A9E">
      <w:pPr>
        <w:spacing w:after="0"/>
        <w:ind w:firstLine="900"/>
        <w:jc w:val="both"/>
        <w:rPr>
          <w:rFonts w:ascii="Times New Roman" w:hAnsi="Times New Roman" w:cs="Times New Roman"/>
          <w:sz w:val="28"/>
          <w:szCs w:val="28"/>
        </w:rPr>
      </w:pPr>
    </w:p>
    <w:p w:rsidR="00612A9E" w:rsidRPr="00601FBA" w:rsidRDefault="00612A9E" w:rsidP="00612A9E">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1. Утвердить объем поступлений доходов в бюджет сельского поселения «Мандач» муниципального района «Сыктывдинский» Республики Коми за 1 квартал 2024 года в сумме 1139,0 тыс. руб. согласно приложения № 1 к настоящему Постановлению.</w:t>
      </w:r>
    </w:p>
    <w:p w:rsidR="00612A9E" w:rsidRPr="00601FBA" w:rsidRDefault="00612A9E" w:rsidP="00612A9E">
      <w:pPr>
        <w:spacing w:after="0"/>
        <w:ind w:firstLine="900"/>
        <w:jc w:val="both"/>
        <w:rPr>
          <w:rFonts w:ascii="Times New Roman" w:hAnsi="Times New Roman" w:cs="Times New Roman"/>
          <w:color w:val="FF00FF"/>
          <w:sz w:val="28"/>
          <w:szCs w:val="28"/>
        </w:rPr>
      </w:pPr>
      <w:r w:rsidRPr="00601FBA">
        <w:rPr>
          <w:rFonts w:ascii="Times New Roman" w:hAnsi="Times New Roman" w:cs="Times New Roman"/>
          <w:sz w:val="28"/>
          <w:szCs w:val="28"/>
        </w:rPr>
        <w:t>2. Утвердить структуру расходов бюджета сельского поселения «Мандач» муниципального района «Сыктывдинский» Республики Коми за 1 квартал 2024 года по разделам, подразделам, целевым статьям и видам расходов квалификации расходов бюджета в сумме 1153,6 тыс. руб. согласно приложения № 2 к настоящему Постановлению.</w:t>
      </w:r>
    </w:p>
    <w:p w:rsidR="00612A9E" w:rsidRPr="00601FBA" w:rsidRDefault="00612A9E" w:rsidP="00612A9E">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lastRenderedPageBreak/>
        <w:t>3. Утвердить источники финансирования дефицита бюджета сельского поселения «Мандач» муниципального района «Сыктывдинский» Республики Коми за 1 квартал 2024 года согласно приложения № 3 к настоящему Постановлению.</w:t>
      </w:r>
    </w:p>
    <w:p w:rsidR="00612A9E" w:rsidRPr="00601FBA" w:rsidRDefault="00612A9E" w:rsidP="00612A9E">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4. Настоящее Постановление подлежит обнародованию.</w:t>
      </w:r>
    </w:p>
    <w:p w:rsidR="00612A9E" w:rsidRPr="00601FBA" w:rsidRDefault="00612A9E" w:rsidP="00612A9E">
      <w:pPr>
        <w:spacing w:after="0"/>
        <w:ind w:firstLine="900"/>
        <w:jc w:val="both"/>
        <w:rPr>
          <w:rFonts w:ascii="Times New Roman" w:hAnsi="Times New Roman" w:cs="Times New Roman"/>
          <w:sz w:val="28"/>
          <w:szCs w:val="28"/>
        </w:rPr>
      </w:pPr>
      <w:r w:rsidRPr="00601FBA">
        <w:rPr>
          <w:rFonts w:ascii="Times New Roman" w:hAnsi="Times New Roman" w:cs="Times New Roman"/>
          <w:sz w:val="28"/>
          <w:szCs w:val="28"/>
        </w:rPr>
        <w:t>5. Контроль над исполнением Постановления оставляю за собой.</w:t>
      </w:r>
    </w:p>
    <w:p w:rsidR="00612A9E" w:rsidRPr="00601FBA" w:rsidRDefault="00612A9E" w:rsidP="00612A9E">
      <w:pPr>
        <w:spacing w:after="0"/>
        <w:rPr>
          <w:rFonts w:ascii="Times New Roman" w:hAnsi="Times New Roman" w:cs="Times New Roman"/>
          <w:sz w:val="28"/>
          <w:szCs w:val="28"/>
        </w:rPr>
      </w:pPr>
    </w:p>
    <w:p w:rsidR="00612A9E" w:rsidRPr="00601FBA" w:rsidRDefault="00612A9E" w:rsidP="00612A9E">
      <w:pPr>
        <w:spacing w:after="0"/>
        <w:rPr>
          <w:rFonts w:ascii="Times New Roman" w:hAnsi="Times New Roman" w:cs="Times New Roman"/>
          <w:sz w:val="28"/>
          <w:szCs w:val="28"/>
        </w:rPr>
      </w:pPr>
    </w:p>
    <w:p w:rsidR="00612A9E" w:rsidRPr="00601FBA" w:rsidRDefault="00612A9E" w:rsidP="00612A9E">
      <w:pPr>
        <w:spacing w:after="0"/>
        <w:rPr>
          <w:rFonts w:ascii="Times New Roman" w:hAnsi="Times New Roman" w:cs="Times New Roman"/>
          <w:sz w:val="28"/>
          <w:szCs w:val="28"/>
          <w:lang w:eastAsia="ar-SA"/>
        </w:rPr>
      </w:pPr>
      <w:r w:rsidRPr="00601FBA">
        <w:rPr>
          <w:rFonts w:ascii="Times New Roman" w:hAnsi="Times New Roman" w:cs="Times New Roman"/>
          <w:sz w:val="28"/>
          <w:szCs w:val="28"/>
          <w:lang w:eastAsia="ar-SA"/>
        </w:rPr>
        <w:t>Глава сельского поселения «Мандач»                                                           Л.М. Китаева</w:t>
      </w:r>
    </w:p>
    <w:p w:rsidR="00612A9E" w:rsidRPr="00601FBA" w:rsidRDefault="00612A9E" w:rsidP="00294149">
      <w:pPr>
        <w:tabs>
          <w:tab w:val="left" w:pos="-284"/>
          <w:tab w:val="left" w:pos="0"/>
        </w:tabs>
        <w:spacing w:after="0"/>
        <w:jc w:val="both"/>
        <w:rPr>
          <w:rFonts w:ascii="Times New Roman" w:hAnsi="Times New Roman" w:cs="Times New Roman"/>
          <w:sz w:val="28"/>
          <w:szCs w:val="28"/>
        </w:rPr>
      </w:pPr>
    </w:p>
    <w:p w:rsidR="00294149" w:rsidRPr="00601FBA" w:rsidRDefault="00294149" w:rsidP="00294149">
      <w:pPr>
        <w:tabs>
          <w:tab w:val="left" w:pos="-284"/>
          <w:tab w:val="left" w:pos="0"/>
        </w:tabs>
        <w:jc w:val="center"/>
        <w:rPr>
          <w:rFonts w:ascii="Times New Roman" w:hAnsi="Times New Roman" w:cs="Times New Roman"/>
          <w:sz w:val="28"/>
          <w:szCs w:val="28"/>
        </w:rPr>
      </w:pPr>
    </w:p>
    <w:p w:rsidR="00294149" w:rsidRPr="00601FBA" w:rsidRDefault="00294149" w:rsidP="00294149">
      <w:pPr>
        <w:rPr>
          <w:rFonts w:ascii="Times New Roman" w:hAnsi="Times New Roman" w:cs="Times New Roman"/>
          <w:sz w:val="28"/>
          <w:szCs w:val="28"/>
        </w:rPr>
      </w:pPr>
    </w:p>
    <w:p w:rsidR="00294149" w:rsidRPr="00601FBA" w:rsidRDefault="00294149" w:rsidP="00294149">
      <w:pPr>
        <w:ind w:hanging="600"/>
        <w:rPr>
          <w:rFonts w:ascii="Times New Roman" w:hAnsi="Times New Roman" w:cs="Times New Roman"/>
          <w:sz w:val="28"/>
          <w:szCs w:val="28"/>
        </w:rPr>
      </w:pPr>
      <w:r w:rsidRPr="00601FBA">
        <w:rPr>
          <w:rFonts w:ascii="Times New Roman" w:hAnsi="Times New Roman" w:cs="Times New Roman"/>
          <w:sz w:val="28"/>
          <w:szCs w:val="28"/>
        </w:rPr>
        <w:t xml:space="preserve">                                                                         </w:t>
      </w:r>
    </w:p>
    <w:p w:rsidR="00294149" w:rsidRPr="00601FBA" w:rsidRDefault="00294149" w:rsidP="00294149">
      <w:pPr>
        <w:ind w:hanging="600"/>
        <w:rPr>
          <w:rFonts w:ascii="Times New Roman" w:hAnsi="Times New Roman" w:cs="Times New Roman"/>
          <w:sz w:val="28"/>
          <w:szCs w:val="28"/>
        </w:rPr>
      </w:pPr>
    </w:p>
    <w:p w:rsidR="00294149" w:rsidRPr="00601FBA" w:rsidRDefault="00294149" w:rsidP="00294149">
      <w:pPr>
        <w:ind w:hanging="600"/>
        <w:rPr>
          <w:rFonts w:ascii="Times New Roman" w:hAnsi="Times New Roman" w:cs="Times New Roman"/>
          <w:sz w:val="28"/>
          <w:szCs w:val="28"/>
        </w:rPr>
      </w:pPr>
    </w:p>
    <w:p w:rsidR="00294149" w:rsidRPr="00601FBA" w:rsidRDefault="00294149" w:rsidP="00294149">
      <w:pPr>
        <w:ind w:hanging="600"/>
        <w:rPr>
          <w:rFonts w:ascii="Times New Roman" w:hAnsi="Times New Roman" w:cs="Times New Roman"/>
          <w:sz w:val="28"/>
          <w:szCs w:val="28"/>
        </w:rPr>
      </w:pPr>
    </w:p>
    <w:p w:rsidR="00294149" w:rsidRPr="00601FBA" w:rsidRDefault="00294149" w:rsidP="00294149">
      <w:pPr>
        <w:ind w:hanging="600"/>
        <w:rPr>
          <w:rFonts w:ascii="Times New Roman" w:hAnsi="Times New Roman" w:cs="Times New Roman"/>
          <w:sz w:val="28"/>
          <w:szCs w:val="28"/>
        </w:rPr>
      </w:pPr>
    </w:p>
    <w:p w:rsidR="00294149" w:rsidRPr="00601FBA" w:rsidRDefault="00294149" w:rsidP="008528AA">
      <w:pPr>
        <w:tabs>
          <w:tab w:val="left" w:pos="1276"/>
        </w:tabs>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8528AA" w:rsidRPr="00601FBA" w:rsidRDefault="008528AA" w:rsidP="008528AA">
      <w:pPr>
        <w:jc w:val="both"/>
        <w:rPr>
          <w:rFonts w:ascii="Times New Roman" w:hAnsi="Times New Roman" w:cs="Times New Roman"/>
          <w:sz w:val="28"/>
          <w:szCs w:val="28"/>
        </w:rPr>
      </w:pPr>
    </w:p>
    <w:p w:rsidR="003D7A78" w:rsidRPr="00601FBA" w:rsidRDefault="003D7A78" w:rsidP="003D7A78">
      <w:pPr>
        <w:widowControl w:val="0"/>
        <w:autoSpaceDE w:val="0"/>
        <w:autoSpaceDN w:val="0"/>
        <w:adjustRightInd w:val="0"/>
        <w:jc w:val="both"/>
        <w:rPr>
          <w:rFonts w:ascii="Times New Roman" w:hAnsi="Times New Roman" w:cs="Times New Roman"/>
          <w:bCs/>
          <w:sz w:val="28"/>
          <w:szCs w:val="28"/>
        </w:rPr>
      </w:pPr>
    </w:p>
    <w:p w:rsidR="003D7A78" w:rsidRPr="00601FBA" w:rsidRDefault="003D7A78" w:rsidP="003D7A78">
      <w:pPr>
        <w:jc w:val="both"/>
        <w:rPr>
          <w:rFonts w:ascii="Times New Roman" w:hAnsi="Times New Roman" w:cs="Times New Roman"/>
          <w:sz w:val="28"/>
          <w:szCs w:val="28"/>
        </w:rPr>
      </w:pPr>
      <w:r w:rsidRPr="00601FBA">
        <w:rPr>
          <w:rFonts w:ascii="Times New Roman" w:hAnsi="Times New Roman" w:cs="Times New Roman"/>
          <w:sz w:val="28"/>
          <w:szCs w:val="28"/>
        </w:rPr>
        <w:t xml:space="preserve">         </w:t>
      </w: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2D566D" w:rsidRDefault="002D566D" w:rsidP="002D566D">
      <w:pPr>
        <w:pStyle w:val="a6"/>
        <w:jc w:val="both"/>
        <w:rPr>
          <w:szCs w:val="28"/>
        </w:rPr>
      </w:pPr>
    </w:p>
    <w:p w:rsidR="00054862" w:rsidRDefault="00054862" w:rsidP="002D566D">
      <w:pPr>
        <w:pStyle w:val="a6"/>
        <w:jc w:val="both"/>
        <w:rPr>
          <w:szCs w:val="28"/>
        </w:rPr>
      </w:pPr>
    </w:p>
    <w:p w:rsidR="00054862" w:rsidRDefault="00054862" w:rsidP="002D566D">
      <w:pPr>
        <w:pStyle w:val="a6"/>
        <w:jc w:val="both"/>
        <w:rPr>
          <w:szCs w:val="28"/>
        </w:rPr>
      </w:pPr>
    </w:p>
    <w:p w:rsidR="00054862" w:rsidRPr="00601FBA" w:rsidRDefault="00054862" w:rsidP="002D566D">
      <w:pPr>
        <w:pStyle w:val="a6"/>
        <w:jc w:val="both"/>
        <w:rPr>
          <w:szCs w:val="28"/>
        </w:rPr>
      </w:pPr>
    </w:p>
    <w:p w:rsidR="002D566D" w:rsidRPr="00601FBA" w:rsidRDefault="002D566D" w:rsidP="002D566D">
      <w:pPr>
        <w:pStyle w:val="a6"/>
        <w:jc w:val="both"/>
        <w:rPr>
          <w:szCs w:val="28"/>
        </w:rPr>
      </w:pPr>
    </w:p>
    <w:p w:rsidR="002D566D" w:rsidRPr="00601FBA" w:rsidRDefault="002D566D" w:rsidP="002D566D">
      <w:pPr>
        <w:pStyle w:val="a6"/>
        <w:jc w:val="both"/>
        <w:rPr>
          <w:szCs w:val="28"/>
        </w:rPr>
      </w:pP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lastRenderedPageBreak/>
        <w:t>Официальный вестник муниципального образования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№0</w:t>
      </w:r>
      <w:r w:rsidR="00294149" w:rsidRPr="00601FBA">
        <w:rPr>
          <w:rFonts w:ascii="Times New Roman" w:eastAsia="Times New Roman" w:hAnsi="Times New Roman" w:cs="Times New Roman"/>
          <w:b/>
          <w:bCs/>
          <w:sz w:val="28"/>
          <w:szCs w:val="28"/>
          <w:lang w:eastAsia="ru-RU"/>
        </w:rPr>
        <w:t>7</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 xml:space="preserve">Дата выхода: </w:t>
      </w:r>
      <w:r w:rsidR="0025118A" w:rsidRPr="00601FBA">
        <w:rPr>
          <w:rFonts w:ascii="Times New Roman" w:eastAsia="Times New Roman" w:hAnsi="Times New Roman" w:cs="Times New Roman"/>
          <w:b/>
          <w:bCs/>
          <w:sz w:val="28"/>
          <w:szCs w:val="28"/>
          <w:lang w:eastAsia="ru-RU"/>
        </w:rPr>
        <w:t>0</w:t>
      </w:r>
      <w:r w:rsidR="00294149" w:rsidRPr="00601FBA">
        <w:rPr>
          <w:rFonts w:ascii="Times New Roman" w:eastAsia="Times New Roman" w:hAnsi="Times New Roman" w:cs="Times New Roman"/>
          <w:b/>
          <w:bCs/>
          <w:sz w:val="28"/>
          <w:szCs w:val="28"/>
          <w:lang w:eastAsia="ru-RU"/>
        </w:rPr>
        <w:t>2</w:t>
      </w:r>
      <w:r w:rsidR="0025118A" w:rsidRPr="00601FBA">
        <w:rPr>
          <w:rFonts w:ascii="Times New Roman" w:eastAsia="Times New Roman" w:hAnsi="Times New Roman" w:cs="Times New Roman"/>
          <w:b/>
          <w:bCs/>
          <w:sz w:val="28"/>
          <w:szCs w:val="28"/>
          <w:lang w:eastAsia="ru-RU"/>
        </w:rPr>
        <w:t>.0</w:t>
      </w:r>
      <w:r w:rsidR="00294149" w:rsidRPr="00601FBA">
        <w:rPr>
          <w:rFonts w:ascii="Times New Roman" w:eastAsia="Times New Roman" w:hAnsi="Times New Roman" w:cs="Times New Roman"/>
          <w:b/>
          <w:bCs/>
          <w:sz w:val="28"/>
          <w:szCs w:val="28"/>
          <w:lang w:eastAsia="ru-RU"/>
        </w:rPr>
        <w:t>5</w:t>
      </w:r>
      <w:r w:rsidR="0025118A" w:rsidRPr="00601FBA">
        <w:rPr>
          <w:rFonts w:ascii="Times New Roman" w:eastAsia="Times New Roman" w:hAnsi="Times New Roman" w:cs="Times New Roman"/>
          <w:b/>
          <w:bCs/>
          <w:sz w:val="28"/>
          <w:szCs w:val="28"/>
          <w:lang w:eastAsia="ru-RU"/>
        </w:rPr>
        <w:t>.2024</w:t>
      </w:r>
      <w:r w:rsidRPr="00601FBA">
        <w:rPr>
          <w:rFonts w:ascii="Times New Roman" w:eastAsia="Times New Roman" w:hAnsi="Times New Roman" w:cs="Times New Roman"/>
          <w:b/>
          <w:bCs/>
          <w:sz w:val="28"/>
          <w:szCs w:val="28"/>
          <w:lang w:eastAsia="ru-RU"/>
        </w:rPr>
        <w:t xml:space="preserve"> г.</w:t>
      </w:r>
    </w:p>
    <w:p w:rsidR="000D08E9" w:rsidRPr="00601FBA"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601FBA">
        <w:rPr>
          <w:rFonts w:ascii="Times New Roman" w:eastAsia="Times New Roman" w:hAnsi="Times New Roman" w:cs="Times New Roman"/>
          <w:b/>
          <w:bCs/>
          <w:sz w:val="28"/>
          <w:szCs w:val="28"/>
          <w:lang w:eastAsia="ru-RU"/>
        </w:rPr>
        <w:t>Распространяется бесплатно.</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Учредитель</w:t>
      </w:r>
      <w:r w:rsidRPr="00601FBA">
        <w:rPr>
          <w:rFonts w:ascii="Times New Roman" w:eastAsia="Times New Roman" w:hAnsi="Times New Roman" w:cs="Times New Roman"/>
          <w:sz w:val="28"/>
          <w:szCs w:val="28"/>
          <w:lang w:eastAsia="ru-RU"/>
        </w:rPr>
        <w:t>: Администрация сельского поселения «Мандач»</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 xml:space="preserve">Главный редактор: </w:t>
      </w:r>
      <w:r w:rsidRPr="00601FBA">
        <w:rPr>
          <w:rFonts w:ascii="Times New Roman" w:eastAsia="Times New Roman" w:hAnsi="Times New Roman" w:cs="Times New Roman"/>
          <w:sz w:val="28"/>
          <w:szCs w:val="28"/>
          <w:lang w:eastAsia="ru-RU"/>
        </w:rPr>
        <w:t>Китаева Л.М.</w:t>
      </w:r>
    </w:p>
    <w:p w:rsidR="000D08E9" w:rsidRPr="00601FBA" w:rsidRDefault="000D08E9" w:rsidP="000D08E9">
      <w:pPr>
        <w:autoSpaceDE w:val="0"/>
        <w:spacing w:after="0" w:line="240" w:lineRule="auto"/>
        <w:ind w:left="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Адрес редакции, издателя или типографии юридический и фактический:</w:t>
      </w:r>
      <w:r w:rsidRPr="00601FBA">
        <w:rPr>
          <w:rFonts w:ascii="Times New Roman" w:eastAsia="Times New Roman" w:hAnsi="Times New Roman" w:cs="Times New Roman"/>
          <w:sz w:val="28"/>
          <w:szCs w:val="28"/>
          <w:lang w:eastAsia="ru-RU"/>
        </w:rPr>
        <w:t xml:space="preserve"> 168219, Республика Коми, Сыктывдинский район, п. Мандач, ул. Лесная, д. 44</w:t>
      </w:r>
    </w:p>
    <w:p w:rsidR="000D08E9" w:rsidRPr="00601FBA"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601FBA">
        <w:rPr>
          <w:rFonts w:ascii="Times New Roman" w:eastAsia="Times New Roman" w:hAnsi="Times New Roman" w:cs="Times New Roman"/>
          <w:b/>
          <w:bCs/>
          <w:sz w:val="28"/>
          <w:szCs w:val="28"/>
          <w:lang w:eastAsia="ru-RU"/>
        </w:rPr>
        <w:t>Тираж: 3 экз.</w:t>
      </w:r>
    </w:p>
    <w:p w:rsidR="00D520C5" w:rsidRPr="00601FBA"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jc w:val="both"/>
        <w:rPr>
          <w:rFonts w:ascii="Times New Roman" w:hAnsi="Times New Roman" w:cs="Times New Roman"/>
          <w:sz w:val="28"/>
          <w:szCs w:val="28"/>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D520C5" w:rsidRPr="00601FBA" w:rsidRDefault="00D520C5" w:rsidP="00D520C5">
      <w:pPr>
        <w:autoSpaceDE w:val="0"/>
        <w:spacing w:after="0" w:line="240" w:lineRule="auto"/>
        <w:ind w:firstLine="709"/>
        <w:jc w:val="both"/>
        <w:rPr>
          <w:rFonts w:ascii="Times New Roman" w:eastAsia="Times New Roman" w:hAnsi="Times New Roman" w:cs="Times New Roman"/>
          <w:b/>
          <w:bCs/>
          <w:sz w:val="28"/>
          <w:szCs w:val="28"/>
          <w:lang w:eastAsia="ru-RU"/>
        </w:rPr>
      </w:pPr>
    </w:p>
    <w:p w:rsidR="00702804" w:rsidRPr="00601FBA" w:rsidRDefault="00D520C5">
      <w:pPr>
        <w:rPr>
          <w:rFonts w:ascii="Times New Roman" w:hAnsi="Times New Roman" w:cs="Times New Roman"/>
          <w:sz w:val="28"/>
          <w:szCs w:val="28"/>
        </w:rPr>
      </w:pPr>
      <w:r w:rsidRPr="00601FBA">
        <w:rPr>
          <w:rFonts w:ascii="Times New Roman" w:hAnsi="Times New Roman" w:cs="Times New Roman"/>
          <w:sz w:val="28"/>
          <w:szCs w:val="28"/>
        </w:rPr>
        <w:t xml:space="preserve">  </w:t>
      </w:r>
    </w:p>
    <w:sectPr w:rsidR="00702804" w:rsidRPr="00601FBA" w:rsidSect="003D7A78">
      <w:footerReference w:type="default" r:id="rId20"/>
      <w:pgSz w:w="11906" w:h="16838"/>
      <w:pgMar w:top="1134"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544" w:rsidRDefault="00C50544" w:rsidP="005F770C">
      <w:pPr>
        <w:spacing w:after="0" w:line="240" w:lineRule="auto"/>
      </w:pPr>
      <w:r>
        <w:separator/>
      </w:r>
    </w:p>
  </w:endnote>
  <w:endnote w:type="continuationSeparator" w:id="0">
    <w:p w:rsidR="00C50544" w:rsidRDefault="00C50544"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3891"/>
      <w:docPartObj>
        <w:docPartGallery w:val="Page Numbers (Bottom of Page)"/>
        <w:docPartUnique/>
      </w:docPartObj>
    </w:sdtPr>
    <w:sdtContent>
      <w:p w:rsidR="00601FBA" w:rsidRDefault="00B4040B">
        <w:pPr>
          <w:pStyle w:val="ac"/>
          <w:jc w:val="right"/>
        </w:pPr>
        <w:fldSimple w:instr=" PAGE   \* MERGEFORMAT ">
          <w:r w:rsidR="00B86BCA">
            <w:rPr>
              <w:noProof/>
            </w:rPr>
            <w:t>71</w:t>
          </w:r>
        </w:fldSimple>
      </w:p>
    </w:sdtContent>
  </w:sdt>
  <w:p w:rsidR="00601FBA" w:rsidRDefault="00601F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544" w:rsidRDefault="00C50544" w:rsidP="005F770C">
      <w:pPr>
        <w:spacing w:after="0" w:line="240" w:lineRule="auto"/>
      </w:pPr>
      <w:r>
        <w:separator/>
      </w:r>
    </w:p>
  </w:footnote>
  <w:footnote w:type="continuationSeparator" w:id="0">
    <w:p w:rsidR="00C50544" w:rsidRDefault="00C50544"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9EEFAB0"/>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E73ED9"/>
    <w:multiLevelType w:val="hybridMultilevel"/>
    <w:tmpl w:val="A6A44F4E"/>
    <w:lvl w:ilvl="0" w:tplc="B3E854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B32769D"/>
    <w:multiLevelType w:val="hybridMultilevel"/>
    <w:tmpl w:val="4EC6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D1AF1"/>
    <w:multiLevelType w:val="multilevel"/>
    <w:tmpl w:val="658ADFE4"/>
    <w:numStyleLink w:val="1"/>
  </w:abstractNum>
  <w:abstractNum w:abstractNumId="23">
    <w:nsid w:val="3D3C6D31"/>
    <w:multiLevelType w:val="hybridMultilevel"/>
    <w:tmpl w:val="7E424C62"/>
    <w:lvl w:ilvl="0" w:tplc="A13AAB90">
      <w:start w:val="1"/>
      <w:numFmt w:val="bullet"/>
      <w:lvlText w:val="-"/>
      <w:lvlJc w:val="left"/>
      <w:pPr>
        <w:tabs>
          <w:tab w:val="num" w:pos="720"/>
        </w:tabs>
        <w:ind w:left="720" w:hanging="360"/>
      </w:pPr>
      <w:rPr>
        <w:rFonts w:ascii="Times New Roman" w:hAnsi="Times New Roman" w:hint="default"/>
      </w:rPr>
    </w:lvl>
    <w:lvl w:ilvl="1" w:tplc="223EFC50" w:tentative="1">
      <w:start w:val="1"/>
      <w:numFmt w:val="bullet"/>
      <w:lvlText w:val="-"/>
      <w:lvlJc w:val="left"/>
      <w:pPr>
        <w:tabs>
          <w:tab w:val="num" w:pos="1440"/>
        </w:tabs>
        <w:ind w:left="1440" w:hanging="360"/>
      </w:pPr>
      <w:rPr>
        <w:rFonts w:ascii="Times New Roman" w:hAnsi="Times New Roman" w:hint="default"/>
      </w:rPr>
    </w:lvl>
    <w:lvl w:ilvl="2" w:tplc="4C52646E" w:tentative="1">
      <w:start w:val="1"/>
      <w:numFmt w:val="bullet"/>
      <w:lvlText w:val="-"/>
      <w:lvlJc w:val="left"/>
      <w:pPr>
        <w:tabs>
          <w:tab w:val="num" w:pos="2160"/>
        </w:tabs>
        <w:ind w:left="2160" w:hanging="360"/>
      </w:pPr>
      <w:rPr>
        <w:rFonts w:ascii="Times New Roman" w:hAnsi="Times New Roman" w:hint="default"/>
      </w:rPr>
    </w:lvl>
    <w:lvl w:ilvl="3" w:tplc="6B924000" w:tentative="1">
      <w:start w:val="1"/>
      <w:numFmt w:val="bullet"/>
      <w:lvlText w:val="-"/>
      <w:lvlJc w:val="left"/>
      <w:pPr>
        <w:tabs>
          <w:tab w:val="num" w:pos="2880"/>
        </w:tabs>
        <w:ind w:left="2880" w:hanging="360"/>
      </w:pPr>
      <w:rPr>
        <w:rFonts w:ascii="Times New Roman" w:hAnsi="Times New Roman" w:hint="default"/>
      </w:rPr>
    </w:lvl>
    <w:lvl w:ilvl="4" w:tplc="D3A0333A" w:tentative="1">
      <w:start w:val="1"/>
      <w:numFmt w:val="bullet"/>
      <w:lvlText w:val="-"/>
      <w:lvlJc w:val="left"/>
      <w:pPr>
        <w:tabs>
          <w:tab w:val="num" w:pos="3600"/>
        </w:tabs>
        <w:ind w:left="3600" w:hanging="360"/>
      </w:pPr>
      <w:rPr>
        <w:rFonts w:ascii="Times New Roman" w:hAnsi="Times New Roman" w:hint="default"/>
      </w:rPr>
    </w:lvl>
    <w:lvl w:ilvl="5" w:tplc="96B2CAA8" w:tentative="1">
      <w:start w:val="1"/>
      <w:numFmt w:val="bullet"/>
      <w:lvlText w:val="-"/>
      <w:lvlJc w:val="left"/>
      <w:pPr>
        <w:tabs>
          <w:tab w:val="num" w:pos="4320"/>
        </w:tabs>
        <w:ind w:left="4320" w:hanging="360"/>
      </w:pPr>
      <w:rPr>
        <w:rFonts w:ascii="Times New Roman" w:hAnsi="Times New Roman" w:hint="default"/>
      </w:rPr>
    </w:lvl>
    <w:lvl w:ilvl="6" w:tplc="1AE882D8" w:tentative="1">
      <w:start w:val="1"/>
      <w:numFmt w:val="bullet"/>
      <w:lvlText w:val="-"/>
      <w:lvlJc w:val="left"/>
      <w:pPr>
        <w:tabs>
          <w:tab w:val="num" w:pos="5040"/>
        </w:tabs>
        <w:ind w:left="5040" w:hanging="360"/>
      </w:pPr>
      <w:rPr>
        <w:rFonts w:ascii="Times New Roman" w:hAnsi="Times New Roman" w:hint="default"/>
      </w:rPr>
    </w:lvl>
    <w:lvl w:ilvl="7" w:tplc="0A68968E" w:tentative="1">
      <w:start w:val="1"/>
      <w:numFmt w:val="bullet"/>
      <w:lvlText w:val="-"/>
      <w:lvlJc w:val="left"/>
      <w:pPr>
        <w:tabs>
          <w:tab w:val="num" w:pos="5760"/>
        </w:tabs>
        <w:ind w:left="5760" w:hanging="360"/>
      </w:pPr>
      <w:rPr>
        <w:rFonts w:ascii="Times New Roman" w:hAnsi="Times New Roman" w:hint="default"/>
      </w:rPr>
    </w:lvl>
    <w:lvl w:ilvl="8" w:tplc="68FC04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B692DA6"/>
    <w:multiLevelType w:val="hybridMultilevel"/>
    <w:tmpl w:val="BD4A5656"/>
    <w:lvl w:ilvl="0" w:tplc="F962C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4E210E"/>
    <w:multiLevelType w:val="hybridMultilevel"/>
    <w:tmpl w:val="C928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124DCC"/>
    <w:multiLevelType w:val="hybridMultilevel"/>
    <w:tmpl w:val="A35C7DD8"/>
    <w:lvl w:ilvl="0" w:tplc="009E09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583286"/>
    <w:multiLevelType w:val="hybridMultilevel"/>
    <w:tmpl w:val="9642F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3"/>
  </w:num>
  <w:num w:numId="2">
    <w:abstractNumId w:val="21"/>
  </w:num>
  <w:num w:numId="3">
    <w:abstractNumId w:val="30"/>
  </w:num>
  <w:num w:numId="4">
    <w:abstractNumId w:val="31"/>
  </w:num>
  <w:num w:numId="5">
    <w:abstractNumId w:val="1"/>
  </w:num>
  <w:num w:numId="6">
    <w:abstractNumId w:val="3"/>
  </w:num>
  <w:num w:numId="7">
    <w:abstractNumId w:val="0"/>
  </w:num>
  <w:num w:numId="8">
    <w:abstractNumId w:val="27"/>
  </w:num>
  <w:num w:numId="9">
    <w:abstractNumId w:val="22"/>
  </w:num>
  <w:num w:numId="10">
    <w:abstractNumId w:val="20"/>
  </w:num>
  <w:num w:numId="11">
    <w:abstractNumId w:val="14"/>
  </w:num>
  <w:num w:numId="12">
    <w:abstractNumId w:val="34"/>
  </w:num>
  <w:num w:numId="13">
    <w:abstractNumId w:val="37"/>
  </w:num>
  <w:num w:numId="14">
    <w:abstractNumId w:val="23"/>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38"/>
  </w:num>
  <w:num w:numId="23">
    <w:abstractNumId w:val="12"/>
  </w:num>
  <w:num w:numId="24">
    <w:abstractNumId w:val="19"/>
  </w:num>
  <w:num w:numId="25">
    <w:abstractNumId w:val="29"/>
  </w:num>
  <w:num w:numId="26">
    <w:abstractNumId w:val="3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5"/>
  </w:num>
  <w:num w:numId="31">
    <w:abstractNumId w:val="7"/>
  </w:num>
  <w:num w:numId="32">
    <w:abstractNumId w:val="8"/>
  </w:num>
  <w:num w:numId="33">
    <w:abstractNumId w:val="10"/>
  </w:num>
  <w:num w:numId="34">
    <w:abstractNumId w:val="11"/>
  </w:num>
  <w:num w:numId="35">
    <w:abstractNumId w:val="32"/>
  </w:num>
  <w:num w:numId="36">
    <w:abstractNumId w:val="26"/>
  </w:num>
  <w:num w:numId="37">
    <w:abstractNumId w:val="18"/>
  </w:num>
  <w:num w:numId="38">
    <w:abstractNumId w:val="15"/>
  </w:num>
  <w:num w:numId="39">
    <w:abstractNumId w:val="25"/>
  </w:num>
  <w:num w:numId="40">
    <w:abstractNumId w:val="33"/>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0C5"/>
    <w:rsid w:val="00054862"/>
    <w:rsid w:val="000630CD"/>
    <w:rsid w:val="000D08E9"/>
    <w:rsid w:val="000D78BE"/>
    <w:rsid w:val="000F4CD6"/>
    <w:rsid w:val="001C3323"/>
    <w:rsid w:val="002019BD"/>
    <w:rsid w:val="0025118A"/>
    <w:rsid w:val="00294149"/>
    <w:rsid w:val="002B68A2"/>
    <w:rsid w:val="002D566D"/>
    <w:rsid w:val="00317F25"/>
    <w:rsid w:val="00334D9F"/>
    <w:rsid w:val="003D7A78"/>
    <w:rsid w:val="003E5C06"/>
    <w:rsid w:val="00461D27"/>
    <w:rsid w:val="004B621C"/>
    <w:rsid w:val="005135D7"/>
    <w:rsid w:val="005768BE"/>
    <w:rsid w:val="005B161D"/>
    <w:rsid w:val="005F770C"/>
    <w:rsid w:val="00601FBA"/>
    <w:rsid w:val="00612A9E"/>
    <w:rsid w:val="006931B7"/>
    <w:rsid w:val="006A2F12"/>
    <w:rsid w:val="006F1F82"/>
    <w:rsid w:val="00702804"/>
    <w:rsid w:val="0070634C"/>
    <w:rsid w:val="00774E32"/>
    <w:rsid w:val="008528AA"/>
    <w:rsid w:val="00873514"/>
    <w:rsid w:val="008C54FB"/>
    <w:rsid w:val="008E0602"/>
    <w:rsid w:val="008F1AE7"/>
    <w:rsid w:val="008F273F"/>
    <w:rsid w:val="009838B7"/>
    <w:rsid w:val="009869E2"/>
    <w:rsid w:val="009B197A"/>
    <w:rsid w:val="009F5C8C"/>
    <w:rsid w:val="009F6DF3"/>
    <w:rsid w:val="00A1396D"/>
    <w:rsid w:val="00B042B3"/>
    <w:rsid w:val="00B4040B"/>
    <w:rsid w:val="00B86BCA"/>
    <w:rsid w:val="00C04609"/>
    <w:rsid w:val="00C50544"/>
    <w:rsid w:val="00C75B3D"/>
    <w:rsid w:val="00CC19AA"/>
    <w:rsid w:val="00D43E65"/>
    <w:rsid w:val="00D520C5"/>
    <w:rsid w:val="00D81F20"/>
    <w:rsid w:val="00DF6C5A"/>
    <w:rsid w:val="00E17B65"/>
    <w:rsid w:val="00E402D5"/>
    <w:rsid w:val="00EB2330"/>
    <w:rsid w:val="00EC3D1F"/>
    <w:rsid w:val="00EE0ECC"/>
    <w:rsid w:val="00F1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paragraph" w:styleId="10">
    <w:name w:val="heading 1"/>
    <w:basedOn w:val="a"/>
    <w:next w:val="a"/>
    <w:link w:val="11"/>
    <w:qFormat/>
    <w:rsid w:val="0020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8528AA"/>
    <w:pPr>
      <w:keepNext/>
      <w:tabs>
        <w:tab w:val="num" w:pos="576"/>
      </w:tabs>
      <w:spacing w:after="0" w:line="276" w:lineRule="auto"/>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A1396D"/>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0"/>
    <w:link w:val="40"/>
    <w:qFormat/>
    <w:rsid w:val="008528AA"/>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8528A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nhideWhenUsed/>
    <w:qFormat/>
    <w:rsid w:val="008528A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
    <w:next w:val="a0"/>
    <w:link w:val="70"/>
    <w:qFormat/>
    <w:rsid w:val="008528AA"/>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nhideWhenUsed/>
    <w:qFormat/>
    <w:rsid w:val="008528A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0"/>
    <w:link w:val="90"/>
    <w:qFormat/>
    <w:rsid w:val="008528AA"/>
    <w:pPr>
      <w:tabs>
        <w:tab w:val="num" w:pos="1584"/>
      </w:tabs>
      <w:spacing w:before="240" w:after="60" w:line="276" w:lineRule="auto"/>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0">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1"/>
    <w:link w:val="a0"/>
    <w:rsid w:val="00D520C5"/>
    <w:rPr>
      <w:rFonts w:ascii="Liberation Serif" w:eastAsia="Droid Sans Fallback" w:hAnsi="Liberation Serif" w:cs="FreeSans"/>
      <w:kern w:val="2"/>
      <w:sz w:val="24"/>
      <w:szCs w:val="24"/>
      <w:lang w:eastAsia="zh-CN" w:bidi="hi-IN"/>
    </w:rPr>
  </w:style>
  <w:style w:type="paragraph" w:styleId="a6">
    <w:name w:val="No Spacing"/>
    <w:uiPriority w:val="1"/>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1"/>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D08E9"/>
    <w:rPr>
      <w:rFonts w:ascii="Tahoma" w:hAnsi="Tahoma" w:cs="Tahoma"/>
      <w:sz w:val="16"/>
      <w:szCs w:val="16"/>
    </w:rPr>
  </w:style>
  <w:style w:type="paragraph" w:styleId="aa">
    <w:name w:val="header"/>
    <w:basedOn w:val="a"/>
    <w:link w:val="ab"/>
    <w:unhideWhenUsed/>
    <w:rsid w:val="005F770C"/>
    <w:pPr>
      <w:tabs>
        <w:tab w:val="center" w:pos="4677"/>
        <w:tab w:val="right" w:pos="9355"/>
      </w:tabs>
      <w:spacing w:after="0" w:line="240" w:lineRule="auto"/>
    </w:pPr>
  </w:style>
  <w:style w:type="character" w:customStyle="1" w:styleId="ab">
    <w:name w:val="Верхний колонтитул Знак"/>
    <w:basedOn w:val="a1"/>
    <w:link w:val="aa"/>
    <w:rsid w:val="005F770C"/>
  </w:style>
  <w:style w:type="paragraph" w:styleId="ac">
    <w:name w:val="footer"/>
    <w:basedOn w:val="a"/>
    <w:link w:val="ad"/>
    <w:unhideWhenUsed/>
    <w:rsid w:val="005F770C"/>
    <w:pPr>
      <w:tabs>
        <w:tab w:val="center" w:pos="4677"/>
        <w:tab w:val="right" w:pos="9355"/>
      </w:tabs>
      <w:spacing w:after="0" w:line="240" w:lineRule="auto"/>
    </w:pPr>
  </w:style>
  <w:style w:type="character" w:customStyle="1" w:styleId="ad">
    <w:name w:val="Нижний колонтитул Знак"/>
    <w:basedOn w:val="a1"/>
    <w:link w:val="ac"/>
    <w:rsid w:val="005F770C"/>
  </w:style>
  <w:style w:type="character" w:customStyle="1" w:styleId="30">
    <w:name w:val="Заголовок 3 Знак"/>
    <w:basedOn w:val="a1"/>
    <w:link w:val="3"/>
    <w:rsid w:val="00A1396D"/>
    <w:rPr>
      <w:rFonts w:ascii="Times New Roman" w:eastAsia="Times New Roman" w:hAnsi="Times New Roman" w:cs="Times New Roman"/>
      <w:sz w:val="28"/>
      <w:szCs w:val="24"/>
      <w:lang w:eastAsia="ru-RU"/>
    </w:rPr>
  </w:style>
  <w:style w:type="paragraph" w:styleId="ae">
    <w:name w:val="Normal (Web)"/>
    <w:basedOn w:val="a"/>
    <w:uiPriority w:val="99"/>
    <w:rsid w:val="00A1396D"/>
    <w:pPr>
      <w:suppressAutoHyphens/>
      <w:spacing w:before="30" w:after="30" w:line="240" w:lineRule="auto"/>
    </w:pPr>
    <w:rPr>
      <w:rFonts w:ascii="Arial" w:eastAsia="Times New Roman" w:hAnsi="Arial" w:cs="Arial"/>
      <w:color w:val="332E2D"/>
      <w:spacing w:val="2"/>
      <w:sz w:val="24"/>
      <w:szCs w:val="24"/>
      <w:lang w:eastAsia="ar-SA"/>
    </w:rPr>
  </w:style>
  <w:style w:type="character" w:styleId="af">
    <w:name w:val="Hyperlink"/>
    <w:uiPriority w:val="99"/>
    <w:unhideWhenUsed/>
    <w:rsid w:val="00EC3D1F"/>
    <w:rPr>
      <w:color w:val="0000FF"/>
      <w:u w:val="single"/>
    </w:rPr>
  </w:style>
  <w:style w:type="character" w:customStyle="1" w:styleId="11">
    <w:name w:val="Заголовок 1 Знак"/>
    <w:basedOn w:val="a1"/>
    <w:link w:val="10"/>
    <w:rsid w:val="002019BD"/>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nhideWhenUsed/>
    <w:rsid w:val="002019BD"/>
    <w:pPr>
      <w:spacing w:after="120"/>
      <w:ind w:left="283"/>
    </w:pPr>
  </w:style>
  <w:style w:type="character" w:customStyle="1" w:styleId="af1">
    <w:name w:val="Основной текст с отступом Знак"/>
    <w:basedOn w:val="a1"/>
    <w:link w:val="af0"/>
    <w:rsid w:val="002019BD"/>
  </w:style>
  <w:style w:type="paragraph" w:styleId="af2">
    <w:name w:val="Title"/>
    <w:basedOn w:val="a"/>
    <w:link w:val="af3"/>
    <w:qFormat/>
    <w:rsid w:val="002019BD"/>
    <w:pPr>
      <w:spacing w:after="0" w:line="240" w:lineRule="auto"/>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1"/>
    <w:link w:val="af2"/>
    <w:rsid w:val="002019BD"/>
    <w:rPr>
      <w:rFonts w:ascii="Cambria" w:eastAsia="Times New Roman" w:hAnsi="Cambria" w:cs="Times New Roman"/>
      <w:b/>
      <w:bCs/>
      <w:kern w:val="28"/>
      <w:sz w:val="32"/>
      <w:szCs w:val="32"/>
      <w:lang w:eastAsia="ru-RU"/>
    </w:rPr>
  </w:style>
  <w:style w:type="character" w:styleId="af4">
    <w:name w:val="page number"/>
    <w:uiPriority w:val="99"/>
    <w:rsid w:val="002019BD"/>
    <w:rPr>
      <w:rFonts w:cs="Times New Roman"/>
    </w:rPr>
  </w:style>
  <w:style w:type="paragraph" w:customStyle="1" w:styleId="ConsPlusNonformat">
    <w:name w:val="ConsPlusNonformat"/>
    <w:uiPriority w:val="99"/>
    <w:rsid w:val="00201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Plain Text"/>
    <w:basedOn w:val="a"/>
    <w:link w:val="af6"/>
    <w:uiPriority w:val="99"/>
    <w:rsid w:val="002019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1"/>
    <w:link w:val="af5"/>
    <w:uiPriority w:val="99"/>
    <w:rsid w:val="002019BD"/>
    <w:rPr>
      <w:rFonts w:ascii="Courier New" w:eastAsia="Times New Roman" w:hAnsi="Courier New" w:cs="Times New Roman"/>
      <w:sz w:val="20"/>
      <w:szCs w:val="20"/>
      <w:lang w:eastAsia="ru-RU"/>
    </w:rPr>
  </w:style>
  <w:style w:type="paragraph" w:customStyle="1" w:styleId="ConsNonformat">
    <w:name w:val="ConsNonformat"/>
    <w:rsid w:val="002019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7">
    <w:name w:val="Цветовое выделение"/>
    <w:rsid w:val="002019BD"/>
    <w:rPr>
      <w:b/>
      <w:bCs/>
      <w:color w:val="000080"/>
      <w:sz w:val="20"/>
      <w:szCs w:val="20"/>
    </w:rPr>
  </w:style>
  <w:style w:type="paragraph" w:customStyle="1" w:styleId="ConsPlusCell">
    <w:name w:val="ConsPlusCell"/>
    <w:rsid w:val="002019BD"/>
    <w:pPr>
      <w:suppressAutoHyphens/>
      <w:autoSpaceDE w:val="0"/>
      <w:spacing w:after="0" w:line="240" w:lineRule="auto"/>
    </w:pPr>
    <w:rPr>
      <w:rFonts w:ascii="Arial" w:eastAsia="Arial" w:hAnsi="Arial" w:cs="Arial"/>
      <w:sz w:val="20"/>
      <w:szCs w:val="20"/>
      <w:lang w:eastAsia="ar-SA"/>
    </w:rPr>
  </w:style>
  <w:style w:type="paragraph" w:customStyle="1" w:styleId="af8">
    <w:name w:val="Нормальный (таблица)"/>
    <w:basedOn w:val="a"/>
    <w:next w:val="a"/>
    <w:rsid w:val="002019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9">
    <w:name w:val="Прижатый влево"/>
    <w:basedOn w:val="a"/>
    <w:next w:val="a"/>
    <w:rsid w:val="002019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hyperlink">
    <w:name w:val="hyperlink"/>
    <w:rsid w:val="008E0602"/>
  </w:style>
  <w:style w:type="numbering" w:customStyle="1" w:styleId="1">
    <w:name w:val="Стиль1"/>
    <w:uiPriority w:val="99"/>
    <w:rsid w:val="003D7A78"/>
    <w:pPr>
      <w:numPr>
        <w:numId w:val="10"/>
      </w:numPr>
    </w:pPr>
  </w:style>
  <w:style w:type="table" w:styleId="afa">
    <w:name w:val="Table Grid"/>
    <w:basedOn w:val="a2"/>
    <w:uiPriority w:val="59"/>
    <w:unhideWhenUsed/>
    <w:rsid w:val="003D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A78"/>
    <w:pPr>
      <w:spacing w:after="200" w:line="276" w:lineRule="auto"/>
      <w:ind w:left="720"/>
    </w:pPr>
    <w:rPr>
      <w:rFonts w:ascii="Calibri" w:eastAsia="Calibri" w:hAnsi="Calibri" w:cs="Times New Roman"/>
      <w:lang w:eastAsia="ru-RU"/>
    </w:rPr>
  </w:style>
  <w:style w:type="paragraph" w:customStyle="1" w:styleId="21">
    <w:name w:val="Абзац списка2"/>
    <w:basedOn w:val="a"/>
    <w:rsid w:val="003D7A78"/>
    <w:pPr>
      <w:spacing w:after="200" w:line="276" w:lineRule="auto"/>
      <w:ind w:left="720"/>
    </w:pPr>
    <w:rPr>
      <w:rFonts w:ascii="Calibri" w:eastAsia="Calibri" w:hAnsi="Calibri" w:cs="Times New Roman"/>
      <w:lang w:eastAsia="ru-RU"/>
    </w:rPr>
  </w:style>
  <w:style w:type="paragraph" w:styleId="22">
    <w:name w:val="Body Text 2"/>
    <w:basedOn w:val="a"/>
    <w:link w:val="23"/>
    <w:semiHidden/>
    <w:unhideWhenUsed/>
    <w:rsid w:val="003D7A78"/>
    <w:pPr>
      <w:spacing w:after="120" w:line="480" w:lineRule="auto"/>
    </w:pPr>
  </w:style>
  <w:style w:type="character" w:customStyle="1" w:styleId="23">
    <w:name w:val="Основной текст 2 Знак"/>
    <w:basedOn w:val="a1"/>
    <w:link w:val="22"/>
    <w:semiHidden/>
    <w:rsid w:val="003D7A78"/>
  </w:style>
  <w:style w:type="character" w:customStyle="1" w:styleId="apple-converted-space">
    <w:name w:val="apple-converted-space"/>
    <w:rsid w:val="003D7A78"/>
    <w:rPr>
      <w:rFonts w:ascii="Times New Roman" w:hAnsi="Times New Roman" w:cs="Times New Roman" w:hint="default"/>
    </w:rPr>
  </w:style>
  <w:style w:type="paragraph" w:customStyle="1" w:styleId="ConsTitle">
    <w:name w:val="ConsTitle"/>
    <w:rsid w:val="003D7A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30">
    <w:name w:val="Основной текст 23"/>
    <w:basedOn w:val="a"/>
    <w:rsid w:val="003D7A78"/>
    <w:pPr>
      <w:spacing w:after="0" w:line="240" w:lineRule="auto"/>
      <w:jc w:val="both"/>
    </w:pPr>
    <w:rPr>
      <w:rFonts w:ascii="Times New Roman" w:eastAsia="Times New Roman" w:hAnsi="Times New Roman" w:cs="Times New Roman"/>
      <w:bCs/>
      <w:sz w:val="28"/>
      <w:szCs w:val="28"/>
      <w:lang w:eastAsia="ar-SA"/>
    </w:rPr>
  </w:style>
  <w:style w:type="character" w:customStyle="1" w:styleId="20">
    <w:name w:val="Заголовок 2 Знак"/>
    <w:basedOn w:val="a1"/>
    <w:link w:val="2"/>
    <w:rsid w:val="008528AA"/>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8528AA"/>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8528A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8528AA"/>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8528AA"/>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8528A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8528AA"/>
    <w:rPr>
      <w:rFonts w:ascii="Cambria" w:eastAsia="Times New Roman" w:hAnsi="Cambria" w:cs="Times New Roman"/>
      <w:lang w:eastAsia="ar-SA"/>
    </w:rPr>
  </w:style>
  <w:style w:type="character" w:customStyle="1" w:styleId="docaccesstitle">
    <w:name w:val="docaccess_title"/>
    <w:basedOn w:val="a1"/>
    <w:rsid w:val="008528AA"/>
  </w:style>
  <w:style w:type="character" w:customStyle="1" w:styleId="blk">
    <w:name w:val="blk"/>
    <w:basedOn w:val="a1"/>
    <w:rsid w:val="008528AA"/>
  </w:style>
  <w:style w:type="character" w:customStyle="1" w:styleId="hl">
    <w:name w:val="hl"/>
    <w:basedOn w:val="a1"/>
    <w:rsid w:val="008528AA"/>
  </w:style>
  <w:style w:type="paragraph" w:styleId="24">
    <w:name w:val="Body Text Indent 2"/>
    <w:basedOn w:val="a"/>
    <w:link w:val="25"/>
    <w:uiPriority w:val="99"/>
    <w:semiHidden/>
    <w:unhideWhenUsed/>
    <w:rsid w:val="008528AA"/>
    <w:pPr>
      <w:spacing w:after="120" w:line="480" w:lineRule="auto"/>
      <w:ind w:left="283"/>
    </w:pPr>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1"/>
    <w:link w:val="24"/>
    <w:uiPriority w:val="99"/>
    <w:semiHidden/>
    <w:rsid w:val="008528AA"/>
    <w:rPr>
      <w:rFonts w:ascii="Times New Roman" w:eastAsia="Times New Roman" w:hAnsi="Times New Roman" w:cs="Times New Roman"/>
      <w:sz w:val="24"/>
      <w:szCs w:val="24"/>
      <w:lang w:val="en-US"/>
    </w:rPr>
  </w:style>
  <w:style w:type="paragraph" w:customStyle="1" w:styleId="text">
    <w:name w:val="text"/>
    <w:basedOn w:val="a"/>
    <w:rsid w:val="008528AA"/>
    <w:pPr>
      <w:suppressAutoHyphens/>
      <w:spacing w:after="0" w:line="100" w:lineRule="atLeast"/>
      <w:ind w:firstLine="567"/>
      <w:jc w:val="both"/>
    </w:pPr>
    <w:rPr>
      <w:rFonts w:ascii="Arial" w:eastAsia="Times New Roman" w:hAnsi="Arial" w:cs="Arial"/>
      <w:sz w:val="24"/>
      <w:szCs w:val="24"/>
      <w:lang w:eastAsia="ar-SA"/>
    </w:rPr>
  </w:style>
  <w:style w:type="paragraph" w:customStyle="1" w:styleId="ConsNormal">
    <w:name w:val="ConsNormal"/>
    <w:rsid w:val="008528A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rsid w:val="008528AA"/>
    <w:pPr>
      <w:suppressAutoHyphens/>
      <w:spacing w:after="0" w:line="100" w:lineRule="atLeast"/>
      <w:jc w:val="both"/>
    </w:pPr>
    <w:rPr>
      <w:rFonts w:ascii="Times New Roman" w:eastAsia="Times New Roman" w:hAnsi="Times New Roman" w:cs="Times New Roman"/>
      <w:sz w:val="24"/>
      <w:szCs w:val="20"/>
      <w:lang w:eastAsia="ar-SA"/>
    </w:rPr>
  </w:style>
  <w:style w:type="paragraph" w:customStyle="1" w:styleId="article">
    <w:name w:val="article"/>
    <w:basedOn w:val="a"/>
    <w:rsid w:val="008528AA"/>
    <w:pPr>
      <w:suppressAutoHyphens/>
      <w:spacing w:after="0" w:line="100" w:lineRule="atLeast"/>
      <w:ind w:firstLine="567"/>
      <w:jc w:val="both"/>
    </w:pPr>
    <w:rPr>
      <w:rFonts w:ascii="Arial" w:eastAsia="Times New Roman" w:hAnsi="Arial" w:cs="Arial"/>
      <w:sz w:val="26"/>
      <w:szCs w:val="26"/>
      <w:lang w:eastAsia="ar-SA"/>
    </w:rPr>
  </w:style>
  <w:style w:type="character" w:customStyle="1" w:styleId="13">
    <w:name w:val="Основной шрифт абзаца1"/>
    <w:rsid w:val="008528AA"/>
  </w:style>
  <w:style w:type="character" w:customStyle="1" w:styleId="31">
    <w:name w:val="Основной текст 3 Знак"/>
    <w:rsid w:val="008528AA"/>
    <w:rPr>
      <w:rFonts w:ascii="Times New Roman" w:eastAsia="Times New Roman" w:hAnsi="Times New Roman" w:cs="Times New Roman"/>
      <w:sz w:val="20"/>
      <w:szCs w:val="20"/>
    </w:rPr>
  </w:style>
  <w:style w:type="character" w:customStyle="1" w:styleId="32">
    <w:name w:val="Основной текст с отступом 3 Знак"/>
    <w:rsid w:val="008528AA"/>
    <w:rPr>
      <w:rFonts w:ascii="Times New Roman" w:eastAsia="Times New Roman" w:hAnsi="Times New Roman" w:cs="Times New Roman"/>
      <w:sz w:val="16"/>
      <w:szCs w:val="16"/>
    </w:rPr>
  </w:style>
  <w:style w:type="character" w:customStyle="1" w:styleId="14">
    <w:name w:val="Номер страницы1"/>
    <w:basedOn w:val="13"/>
    <w:rsid w:val="008528AA"/>
  </w:style>
  <w:style w:type="character" w:customStyle="1" w:styleId="15">
    <w:name w:val="Просмотренная гиперссылка1"/>
    <w:rsid w:val="008528AA"/>
    <w:rPr>
      <w:color w:val="800080"/>
      <w:u w:val="single"/>
    </w:rPr>
  </w:style>
  <w:style w:type="character" w:customStyle="1" w:styleId="FontStyle59">
    <w:name w:val="Font Style59"/>
    <w:rsid w:val="008528AA"/>
    <w:rPr>
      <w:rFonts w:ascii="Times New Roman" w:hAnsi="Times New Roman" w:cs="Times New Roman"/>
      <w:sz w:val="24"/>
      <w:szCs w:val="24"/>
    </w:rPr>
  </w:style>
  <w:style w:type="character" w:customStyle="1" w:styleId="FontStyle60">
    <w:name w:val="Font Style60"/>
    <w:rsid w:val="008528AA"/>
    <w:rPr>
      <w:rFonts w:ascii="Times New Roman" w:hAnsi="Times New Roman" w:cs="Times New Roman"/>
      <w:sz w:val="24"/>
      <w:szCs w:val="24"/>
    </w:rPr>
  </w:style>
  <w:style w:type="character" w:customStyle="1" w:styleId="r">
    <w:name w:val="r"/>
    <w:rsid w:val="008528AA"/>
  </w:style>
  <w:style w:type="character" w:customStyle="1" w:styleId="HTML1">
    <w:name w:val="Переменный HTML1"/>
    <w:rsid w:val="008528AA"/>
    <w:rPr>
      <w:rFonts w:ascii="Arial" w:hAnsi="Arial"/>
      <w:b w:val="0"/>
      <w:i w:val="0"/>
      <w:iCs/>
      <w:color w:val="0000FF"/>
      <w:sz w:val="24"/>
      <w:u w:val="none"/>
    </w:rPr>
  </w:style>
  <w:style w:type="character" w:customStyle="1" w:styleId="afb">
    <w:name w:val="Текст примечания Знак"/>
    <w:rsid w:val="008528AA"/>
    <w:rPr>
      <w:rFonts w:ascii="Courier" w:eastAsia="Times New Roman" w:hAnsi="Courier" w:cs="Times New Roman"/>
      <w:szCs w:val="20"/>
    </w:rPr>
  </w:style>
  <w:style w:type="character" w:customStyle="1" w:styleId="diff-chunk">
    <w:name w:val="diff-chunk"/>
    <w:basedOn w:val="13"/>
    <w:rsid w:val="008528AA"/>
  </w:style>
  <w:style w:type="character" w:styleId="afc">
    <w:name w:val="Emphasis"/>
    <w:qFormat/>
    <w:rsid w:val="008528AA"/>
    <w:rPr>
      <w:rFonts w:ascii="Verdana" w:hAnsi="Verdana"/>
      <w:i/>
      <w:iCs/>
      <w:lang w:val="en-US" w:eastAsia="ar-SA" w:bidi="ar-SA"/>
    </w:rPr>
  </w:style>
  <w:style w:type="character" w:customStyle="1" w:styleId="ListLabel1">
    <w:name w:val="ListLabel 1"/>
    <w:rsid w:val="008528AA"/>
    <w:rPr>
      <w:color w:val="00000A"/>
    </w:rPr>
  </w:style>
  <w:style w:type="character" w:customStyle="1" w:styleId="ListLabel2">
    <w:name w:val="ListLabel 2"/>
    <w:rsid w:val="008528AA"/>
    <w:rPr>
      <w:b w:val="0"/>
    </w:rPr>
  </w:style>
  <w:style w:type="character" w:customStyle="1" w:styleId="ListLabel3">
    <w:name w:val="ListLabel 3"/>
    <w:rsid w:val="008528AA"/>
    <w:rPr>
      <w:rFonts w:cs="Courier New"/>
    </w:rPr>
  </w:style>
  <w:style w:type="paragraph" w:customStyle="1" w:styleId="afd">
    <w:name w:val="Заголовок"/>
    <w:basedOn w:val="a"/>
    <w:next w:val="a0"/>
    <w:rsid w:val="008528AA"/>
    <w:pPr>
      <w:keepNext/>
      <w:spacing w:before="240" w:after="120" w:line="276" w:lineRule="auto"/>
      <w:ind w:firstLine="567"/>
      <w:jc w:val="both"/>
    </w:pPr>
    <w:rPr>
      <w:rFonts w:ascii="Arial" w:eastAsia="Microsoft YaHei" w:hAnsi="Arial" w:cs="Lucida Sans"/>
      <w:sz w:val="28"/>
      <w:szCs w:val="28"/>
      <w:lang w:eastAsia="ar-SA"/>
    </w:rPr>
  </w:style>
  <w:style w:type="paragraph" w:styleId="afe">
    <w:name w:val="List"/>
    <w:basedOn w:val="a0"/>
    <w:rsid w:val="008528AA"/>
    <w:pPr>
      <w:widowControl/>
      <w:suppressAutoHyphens w:val="0"/>
      <w:spacing w:after="0" w:line="276" w:lineRule="auto"/>
      <w:jc w:val="both"/>
    </w:pPr>
    <w:rPr>
      <w:rFonts w:ascii="Times New Roman" w:eastAsia="Times New Roman" w:hAnsi="Times New Roman" w:cs="Lucida Sans"/>
      <w:b/>
      <w:kern w:val="0"/>
      <w:sz w:val="20"/>
      <w:szCs w:val="20"/>
      <w:lang w:val="en-US" w:eastAsia="ar-SA" w:bidi="ar-SA"/>
    </w:rPr>
  </w:style>
  <w:style w:type="paragraph" w:customStyle="1" w:styleId="16">
    <w:name w:val="Название1"/>
    <w:basedOn w:val="a"/>
    <w:rsid w:val="008528AA"/>
    <w:pPr>
      <w:suppressLineNumbers/>
      <w:spacing w:before="120" w:after="120" w:line="276" w:lineRule="auto"/>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8528AA"/>
    <w:pPr>
      <w:suppressLineNumbers/>
      <w:spacing w:after="0" w:line="276" w:lineRule="auto"/>
      <w:ind w:firstLine="567"/>
      <w:jc w:val="both"/>
    </w:pPr>
    <w:rPr>
      <w:rFonts w:ascii="Times New Roman" w:eastAsia="Times New Roman" w:hAnsi="Times New Roman" w:cs="Lucida Sans"/>
      <w:sz w:val="20"/>
      <w:szCs w:val="20"/>
      <w:lang w:eastAsia="ar-SA"/>
    </w:rPr>
  </w:style>
  <w:style w:type="paragraph" w:styleId="aff">
    <w:name w:val="Subtitle"/>
    <w:basedOn w:val="afd"/>
    <w:next w:val="a0"/>
    <w:link w:val="aff0"/>
    <w:qFormat/>
    <w:rsid w:val="008528AA"/>
    <w:pPr>
      <w:jc w:val="center"/>
    </w:pPr>
    <w:rPr>
      <w:i/>
      <w:iCs/>
    </w:rPr>
  </w:style>
  <w:style w:type="character" w:customStyle="1" w:styleId="aff0">
    <w:name w:val="Подзаголовок Знак"/>
    <w:basedOn w:val="a1"/>
    <w:link w:val="aff"/>
    <w:rsid w:val="008528AA"/>
    <w:rPr>
      <w:rFonts w:ascii="Arial" w:eastAsia="Microsoft YaHei" w:hAnsi="Arial" w:cs="Lucida Sans"/>
      <w:i/>
      <w:iCs/>
      <w:sz w:val="28"/>
      <w:szCs w:val="28"/>
      <w:lang w:eastAsia="ar-SA"/>
    </w:rPr>
  </w:style>
  <w:style w:type="character" w:customStyle="1" w:styleId="18">
    <w:name w:val="Основной текст с отступом Знак1"/>
    <w:basedOn w:val="a1"/>
    <w:rsid w:val="008528AA"/>
    <w:rPr>
      <w:rFonts w:ascii="Times New Roman" w:eastAsia="Times New Roman" w:hAnsi="Times New Roman" w:cs="Times New Roman"/>
      <w:sz w:val="28"/>
      <w:szCs w:val="20"/>
      <w:lang w:eastAsia="ar-SA"/>
    </w:rPr>
  </w:style>
  <w:style w:type="paragraph" w:customStyle="1" w:styleId="310">
    <w:name w:val="Основной текст 31"/>
    <w:basedOn w:val="a"/>
    <w:rsid w:val="008528AA"/>
    <w:pPr>
      <w:spacing w:after="0" w:line="276" w:lineRule="auto"/>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8528AA"/>
    <w:pPr>
      <w:spacing w:after="0" w:line="276" w:lineRule="auto"/>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528AA"/>
    <w:pPr>
      <w:spacing w:after="120" w:line="276" w:lineRule="auto"/>
      <w:ind w:left="283"/>
      <w:jc w:val="both"/>
    </w:pPr>
    <w:rPr>
      <w:rFonts w:ascii="Times New Roman" w:eastAsia="Times New Roman" w:hAnsi="Times New Roman" w:cs="Times New Roman"/>
      <w:sz w:val="16"/>
      <w:szCs w:val="16"/>
      <w:lang w:eastAsia="ar-SA"/>
    </w:rPr>
  </w:style>
  <w:style w:type="character" w:customStyle="1" w:styleId="19">
    <w:name w:val="Нижний колонтитул Знак1"/>
    <w:basedOn w:val="a1"/>
    <w:rsid w:val="008528AA"/>
    <w:rPr>
      <w:rFonts w:ascii="Times New Roman" w:eastAsia="Times New Roman" w:hAnsi="Times New Roman" w:cs="Times New Roman"/>
      <w:sz w:val="20"/>
      <w:szCs w:val="20"/>
      <w:lang w:eastAsia="ar-SA"/>
    </w:rPr>
  </w:style>
  <w:style w:type="character" w:customStyle="1" w:styleId="1a">
    <w:name w:val="Верхний колонтитул Знак1"/>
    <w:basedOn w:val="a1"/>
    <w:rsid w:val="008528AA"/>
    <w:rPr>
      <w:rFonts w:ascii="Times New Roman" w:eastAsia="Times New Roman" w:hAnsi="Times New Roman" w:cs="Times New Roman"/>
      <w:sz w:val="20"/>
      <w:szCs w:val="20"/>
      <w:lang w:eastAsia="ar-SA"/>
    </w:rPr>
  </w:style>
  <w:style w:type="paragraph" w:customStyle="1" w:styleId="1b">
    <w:name w:val="Текст выноски1"/>
    <w:basedOn w:val="a"/>
    <w:rsid w:val="008528AA"/>
    <w:pPr>
      <w:spacing w:after="0" w:line="276" w:lineRule="auto"/>
      <w:jc w:val="both"/>
    </w:pPr>
    <w:rPr>
      <w:rFonts w:ascii="Tahoma" w:eastAsia="Times New Roman" w:hAnsi="Tahoma" w:cs="Times New Roman"/>
      <w:sz w:val="16"/>
      <w:szCs w:val="16"/>
      <w:lang w:eastAsia="ar-SA"/>
    </w:rPr>
  </w:style>
  <w:style w:type="paragraph" w:customStyle="1" w:styleId="1c">
    <w:name w:val="Обычный (веб)1"/>
    <w:basedOn w:val="a"/>
    <w:rsid w:val="008528AA"/>
    <w:pPr>
      <w:suppressAutoHyphens/>
      <w:spacing w:before="280" w:after="119" w:line="276" w:lineRule="auto"/>
      <w:jc w:val="both"/>
    </w:pPr>
    <w:rPr>
      <w:rFonts w:ascii="Times New Roman" w:eastAsia="Times New Roman" w:hAnsi="Times New Roman" w:cs="Times New Roman"/>
      <w:sz w:val="24"/>
      <w:szCs w:val="24"/>
      <w:lang w:eastAsia="ar-SA"/>
    </w:rPr>
  </w:style>
  <w:style w:type="paragraph" w:customStyle="1" w:styleId="Style15">
    <w:name w:val="Style15"/>
    <w:basedOn w:val="a"/>
    <w:rsid w:val="008528AA"/>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p">
    <w:name w:val="u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
    <w:name w:val="uni"/>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p">
    <w:name w:val="uni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1d">
    <w:name w:val="Название объекта1"/>
    <w:basedOn w:val="a"/>
    <w:rsid w:val="008528AA"/>
    <w:pPr>
      <w:spacing w:before="240" w:after="60" w:line="276" w:lineRule="auto"/>
      <w:ind w:firstLine="567"/>
      <w:jc w:val="center"/>
    </w:pPr>
    <w:rPr>
      <w:rFonts w:ascii="Arial" w:eastAsia="Times New Roman" w:hAnsi="Arial" w:cs="Arial"/>
      <w:b/>
      <w:bCs/>
      <w:sz w:val="32"/>
      <w:szCs w:val="32"/>
      <w:lang w:eastAsia="ar-SA"/>
    </w:rPr>
  </w:style>
  <w:style w:type="paragraph" w:customStyle="1" w:styleId="chapter">
    <w:name w:val="chapter"/>
    <w:basedOn w:val="a"/>
    <w:rsid w:val="008528AA"/>
    <w:pPr>
      <w:spacing w:after="0" w:line="276" w:lineRule="auto"/>
      <w:ind w:firstLine="567"/>
      <w:jc w:val="both"/>
    </w:pPr>
    <w:rPr>
      <w:rFonts w:ascii="Arial" w:eastAsia="Times New Roman" w:hAnsi="Arial" w:cs="Arial"/>
      <w:sz w:val="28"/>
      <w:szCs w:val="28"/>
      <w:lang w:eastAsia="ar-SA"/>
    </w:rPr>
  </w:style>
  <w:style w:type="paragraph" w:customStyle="1" w:styleId="section">
    <w:name w:val="section"/>
    <w:basedOn w:val="a"/>
    <w:rsid w:val="008528AA"/>
    <w:pPr>
      <w:spacing w:after="0" w:line="276" w:lineRule="auto"/>
      <w:ind w:firstLine="567"/>
      <w:jc w:val="center"/>
    </w:pPr>
    <w:rPr>
      <w:rFonts w:ascii="Arial" w:eastAsia="Times New Roman" w:hAnsi="Arial" w:cs="Arial"/>
      <w:sz w:val="30"/>
      <w:szCs w:val="30"/>
      <w:lang w:eastAsia="ar-SA"/>
    </w:rPr>
  </w:style>
  <w:style w:type="paragraph" w:customStyle="1" w:styleId="1e">
    <w:name w:val="Текст примечания1"/>
    <w:basedOn w:val="a"/>
    <w:rsid w:val="008528AA"/>
    <w:pPr>
      <w:spacing w:after="0" w:line="276" w:lineRule="auto"/>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8528AA"/>
    <w:pPr>
      <w:spacing w:before="240" w:after="60" w:line="276" w:lineRule="auto"/>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8528AA"/>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8528AA"/>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8528AA"/>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f1">
    <w:name w:val="Заголовок статьи"/>
    <w:basedOn w:val="a"/>
    <w:rsid w:val="008528AA"/>
    <w:pPr>
      <w:spacing w:after="0" w:line="276" w:lineRule="auto"/>
      <w:ind w:left="1612" w:hanging="892"/>
      <w:jc w:val="both"/>
    </w:pPr>
    <w:rPr>
      <w:rFonts w:ascii="Arial" w:eastAsia="Times New Roman" w:hAnsi="Arial" w:cs="Times New Roman"/>
      <w:sz w:val="20"/>
      <w:szCs w:val="20"/>
      <w:lang w:eastAsia="ar-SA"/>
    </w:rPr>
  </w:style>
  <w:style w:type="paragraph" w:customStyle="1" w:styleId="NumberAndDate">
    <w:name w:val="NumberAndDate"/>
    <w:rsid w:val="008528AA"/>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f2">
    <w:name w:val="Знак Знак Знак Знак Знак Знак Знак"/>
    <w:basedOn w:val="a"/>
    <w:rsid w:val="008528AA"/>
    <w:pPr>
      <w:widowControl w:val="0"/>
      <w:spacing w:line="240" w:lineRule="exact"/>
      <w:jc w:val="right"/>
    </w:pPr>
    <w:rPr>
      <w:rFonts w:ascii="Arial" w:eastAsia="Times New Roman" w:hAnsi="Arial" w:cs="Arial"/>
      <w:sz w:val="20"/>
      <w:szCs w:val="20"/>
      <w:lang w:val="en-GB" w:eastAsia="ar-SA"/>
    </w:rPr>
  </w:style>
  <w:style w:type="paragraph" w:customStyle="1" w:styleId="aff3">
    <w:name w:val="Знак"/>
    <w:basedOn w:val="a"/>
    <w:rsid w:val="008528AA"/>
    <w:pPr>
      <w:spacing w:before="120" w:line="240" w:lineRule="exact"/>
      <w:jc w:val="both"/>
    </w:pPr>
    <w:rPr>
      <w:rFonts w:ascii="Verdana" w:eastAsia="Times New Roman" w:hAnsi="Verdana" w:cs="Times New Roman"/>
      <w:sz w:val="20"/>
      <w:szCs w:val="20"/>
      <w:lang w:val="en-US" w:eastAsia="ar-SA"/>
    </w:rPr>
  </w:style>
  <w:style w:type="character" w:customStyle="1" w:styleId="1f">
    <w:name w:val="Гиперссылка1"/>
    <w:rsid w:val="008528AA"/>
  </w:style>
  <w:style w:type="character" w:styleId="aff4">
    <w:name w:val="annotation reference"/>
    <w:uiPriority w:val="99"/>
    <w:semiHidden/>
    <w:unhideWhenUsed/>
    <w:rsid w:val="008528AA"/>
    <w:rPr>
      <w:sz w:val="16"/>
      <w:szCs w:val="16"/>
    </w:rPr>
  </w:style>
  <w:style w:type="character" w:customStyle="1" w:styleId="1f0">
    <w:name w:val="Текст примечания Знак1"/>
    <w:basedOn w:val="a1"/>
    <w:link w:val="aff5"/>
    <w:uiPriority w:val="99"/>
    <w:semiHidden/>
    <w:rsid w:val="008528AA"/>
    <w:rPr>
      <w:rFonts w:ascii="Times New Roman" w:eastAsia="Times New Roman" w:hAnsi="Times New Roman" w:cs="Times New Roman"/>
      <w:sz w:val="20"/>
      <w:szCs w:val="20"/>
      <w:lang w:eastAsia="ar-SA"/>
    </w:rPr>
  </w:style>
  <w:style w:type="paragraph" w:styleId="aff5">
    <w:name w:val="annotation text"/>
    <w:basedOn w:val="a"/>
    <w:link w:val="1f0"/>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26">
    <w:name w:val="Текст примечания Знак2"/>
    <w:basedOn w:val="a1"/>
    <w:link w:val="aff5"/>
    <w:uiPriority w:val="99"/>
    <w:semiHidden/>
    <w:rsid w:val="008528AA"/>
    <w:rPr>
      <w:sz w:val="20"/>
      <w:szCs w:val="20"/>
    </w:rPr>
  </w:style>
  <w:style w:type="character" w:customStyle="1" w:styleId="aff6">
    <w:name w:val="Тема примечания Знак"/>
    <w:basedOn w:val="1f0"/>
    <w:link w:val="aff7"/>
    <w:uiPriority w:val="99"/>
    <w:semiHidden/>
    <w:rsid w:val="008528AA"/>
    <w:rPr>
      <w:b/>
      <w:bCs/>
    </w:rPr>
  </w:style>
  <w:style w:type="paragraph" w:styleId="aff7">
    <w:name w:val="annotation subject"/>
    <w:basedOn w:val="aff5"/>
    <w:next w:val="aff5"/>
    <w:link w:val="aff6"/>
    <w:uiPriority w:val="99"/>
    <w:semiHidden/>
    <w:unhideWhenUsed/>
    <w:rsid w:val="008528AA"/>
    <w:rPr>
      <w:b/>
      <w:bCs/>
    </w:rPr>
  </w:style>
  <w:style w:type="character" w:customStyle="1" w:styleId="1f1">
    <w:name w:val="Тема примечания Знак1"/>
    <w:basedOn w:val="26"/>
    <w:link w:val="aff7"/>
    <w:uiPriority w:val="99"/>
    <w:semiHidden/>
    <w:rsid w:val="008528AA"/>
    <w:rPr>
      <w:b/>
      <w:bCs/>
    </w:rPr>
  </w:style>
  <w:style w:type="character" w:customStyle="1" w:styleId="aff8">
    <w:name w:val="Текст сноски Знак"/>
    <w:basedOn w:val="a1"/>
    <w:link w:val="aff9"/>
    <w:uiPriority w:val="99"/>
    <w:semiHidden/>
    <w:rsid w:val="008528AA"/>
    <w:rPr>
      <w:rFonts w:ascii="Times New Roman" w:eastAsia="Times New Roman" w:hAnsi="Times New Roman" w:cs="Times New Roman"/>
      <w:sz w:val="20"/>
      <w:szCs w:val="20"/>
      <w:lang w:eastAsia="ar-SA"/>
    </w:rPr>
  </w:style>
  <w:style w:type="paragraph" w:styleId="aff9">
    <w:name w:val="footnote text"/>
    <w:basedOn w:val="a"/>
    <w:link w:val="aff8"/>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1f2">
    <w:name w:val="Текст сноски Знак1"/>
    <w:basedOn w:val="a1"/>
    <w:link w:val="aff9"/>
    <w:uiPriority w:val="99"/>
    <w:semiHidden/>
    <w:rsid w:val="008528AA"/>
    <w:rPr>
      <w:sz w:val="20"/>
      <w:szCs w:val="20"/>
    </w:rPr>
  </w:style>
</w:styles>
</file>

<file path=word/webSettings.xml><?xml version="1.0" encoding="utf-8"?>
<w:webSettings xmlns:r="http://schemas.openxmlformats.org/officeDocument/2006/relationships" xmlns:w="http://schemas.openxmlformats.org/wordprocessingml/2006/main">
  <w:divs>
    <w:div w:id="722145135">
      <w:bodyDiv w:val="1"/>
      <w:marLeft w:val="0"/>
      <w:marRight w:val="0"/>
      <w:marTop w:val="0"/>
      <w:marBottom w:val="0"/>
      <w:divBdr>
        <w:top w:val="none" w:sz="0" w:space="0" w:color="auto"/>
        <w:left w:val="none" w:sz="0" w:space="0" w:color="auto"/>
        <w:bottom w:val="none" w:sz="0" w:space="0" w:color="auto"/>
        <w:right w:val="none" w:sz="0" w:space="0" w:color="auto"/>
      </w:divBdr>
    </w:div>
    <w:div w:id="763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dach.gosuslugi.ru" TargetMode="External"/><Relationship Id="rId13" Type="http://schemas.openxmlformats.org/officeDocument/2006/relationships/hyperlink" Target="consultantplus://offline/ref=967BDA538406FF1EC1397B611C6D7C8BBAA9BA90D9F8DCB1741276CE4AB94CC3F261022CEBCC66A2CF778710538F20B0BD39A0C34988E1BDPD27L"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6EF08FE81F9DA9C9D8AE7A5FB734E99A3DEDCDF0175B2DEFFAEB13FBE2A7D82B98AC69697F2D558C618F039F23B05BAD9F287B41K8x5H"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consultant.ru/document/cons_doc_LAW_63844/?dst=1000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F08FE81F9DA9C9D8AE7A5FB734E99A3DEDCDF0175B2DEFFAEB13FBE2A7D82B98AC696D7D2604DC20D15ACF65FB56A983347B469AD538E1KEx6H" TargetMode="External"/><Relationship Id="rId5" Type="http://schemas.openxmlformats.org/officeDocument/2006/relationships/footnotes" Target="footnotes.xml"/><Relationship Id="rId15" Type="http://schemas.openxmlformats.org/officeDocument/2006/relationships/hyperlink" Target="consultantplus://offline/ref=78119245C437A204E805CA2D129869172E98AE962FAF3C268299C8FF85E06F251246B092C9AEE82C44DA40tBG8I" TargetMode="External"/><Relationship Id="rId10" Type="http://schemas.openxmlformats.org/officeDocument/2006/relationships/hyperlink" Target="consultantplus://offline/ref=FFCF61B1203897002AE1EBBDD6BF3825CFCE4DD406E457702B564795030B1AD0D979D132B728813F919344w2JCI" TargetMode="External"/><Relationship Id="rId19" Type="http://schemas.openxmlformats.org/officeDocument/2006/relationships/image" Target="file:///E:\..\..\..\&#1052;&#1086;&#1080;%20&#1076;&#1086;&#1082;&#1091;&#1084;&#1077;&#1085;&#1090;&#1099;\&#1052;&#1086;&#1080;%20&#1076;&#1086;&#1082;&#1091;&#1084;&#1077;&#1085;&#1090;&#1099;\&#1088;&#1077;&#1096;&#1077;&#1085;&#1080;&#1103;\&#1088;&#1077;&#1096;&#1077;&#1085;&#1080;&#1103;%202011\Documents%20and%20Settings\WINDOWS\Temp\$wc\WINDOWS\GERB_KOM.BMP"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mandach.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25354</Words>
  <Characters>144519</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2024-07-02T06:26:00Z</cp:lastPrinted>
  <dcterms:created xsi:type="dcterms:W3CDTF">2024-05-15T14:01:00Z</dcterms:created>
  <dcterms:modified xsi:type="dcterms:W3CDTF">2024-07-02T06:27:00Z</dcterms:modified>
</cp:coreProperties>
</file>